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83" w:rsidRDefault="001C35E6">
      <w:pPr>
        <w:spacing w:line="200" w:lineRule="exact"/>
        <w:sectPr w:rsidR="00F83C83">
          <w:pgSz w:w="12240" w:h="15840"/>
          <w:pgMar w:top="1480" w:right="1720" w:bottom="280" w:left="1720" w:header="720" w:footer="720" w:gutter="0"/>
          <w:cols w:space="720"/>
        </w:sectPr>
      </w:pPr>
      <w:bookmarkStart w:id="0" w:name="_GoBack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81925" cy="10067925"/>
            <wp:effectExtent l="0" t="0" r="9525" b="9525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06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181C86">
      <w:pPr>
        <w:spacing w:before="21" w:line="480" w:lineRule="auto"/>
        <w:ind w:left="4102" w:right="4043"/>
        <w:jc w:val="center"/>
        <w:rPr>
          <w:sz w:val="30"/>
          <w:szCs w:val="30"/>
        </w:rPr>
      </w:pPr>
      <w:r>
        <w:rPr>
          <w:spacing w:val="-22"/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O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a by</w:t>
      </w:r>
    </w:p>
    <w:p w:rsidR="00F83C83" w:rsidRDefault="00181C86">
      <w:pPr>
        <w:spacing w:before="13"/>
        <w:ind w:left="4558" w:right="4483"/>
        <w:jc w:val="center"/>
        <w:rPr>
          <w:sz w:val="30"/>
          <w:szCs w:val="30"/>
        </w:rPr>
      </w:pPr>
      <w:r>
        <w:rPr>
          <w:spacing w:val="-3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c</w:t>
      </w:r>
      <w:r>
        <w:rPr>
          <w:spacing w:val="2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W</w:t>
      </w:r>
      <w:r>
        <w:rPr>
          <w:spacing w:val="7"/>
          <w:sz w:val="30"/>
          <w:szCs w:val="30"/>
        </w:rPr>
        <w:t>il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on</w:t>
      </w: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before="10" w:line="280" w:lineRule="exact"/>
        <w:rPr>
          <w:sz w:val="28"/>
          <w:szCs w:val="28"/>
        </w:rPr>
      </w:pPr>
    </w:p>
    <w:p w:rsidR="00F83C83" w:rsidRDefault="00181C86">
      <w:pPr>
        <w:ind w:left="4048" w:right="3349"/>
        <w:jc w:val="center"/>
        <w:rPr>
          <w:rFonts w:ascii="Verdana" w:eastAsia="Verdana" w:hAnsi="Verdana" w:cs="Verdana"/>
          <w:sz w:val="22"/>
          <w:szCs w:val="22"/>
        </w:rPr>
      </w:pPr>
      <w:r>
        <w:rPr>
          <w:spacing w:val="-10"/>
          <w:sz w:val="30"/>
          <w:szCs w:val="30"/>
        </w:rPr>
        <w:t>I</w:t>
      </w:r>
      <w:r>
        <w:rPr>
          <w:spacing w:val="-2"/>
          <w:sz w:val="30"/>
          <w:szCs w:val="30"/>
        </w:rPr>
        <w:t>S</w:t>
      </w:r>
      <w:r>
        <w:rPr>
          <w:spacing w:val="-5"/>
          <w:sz w:val="30"/>
          <w:szCs w:val="30"/>
        </w:rPr>
        <w:t>B</w:t>
      </w:r>
      <w:r>
        <w:rPr>
          <w:sz w:val="30"/>
          <w:szCs w:val="30"/>
        </w:rPr>
        <w:t>N</w:t>
      </w:r>
      <w:r>
        <w:rPr>
          <w:spacing w:val="-7"/>
          <w:sz w:val="30"/>
          <w:szCs w:val="30"/>
        </w:rPr>
        <w:t xml:space="preserve"> </w:t>
      </w:r>
      <w:r>
        <w:rPr>
          <w:rFonts w:ascii="Verdana" w:eastAsia="Verdana" w:hAnsi="Verdana" w:cs="Verdana"/>
          <w:spacing w:val="7"/>
          <w:w w:val="102"/>
          <w:sz w:val="22"/>
          <w:szCs w:val="22"/>
        </w:rPr>
        <w:t>978</w:t>
      </w:r>
      <w:r>
        <w:rPr>
          <w:rFonts w:ascii="Verdana" w:eastAsia="Verdana" w:hAnsi="Verdana" w:cs="Verdana"/>
          <w:spacing w:val="3"/>
          <w:w w:val="102"/>
          <w:sz w:val="22"/>
          <w:szCs w:val="22"/>
        </w:rPr>
        <w:t>-</w:t>
      </w:r>
      <w:r>
        <w:rPr>
          <w:rFonts w:ascii="Verdana" w:eastAsia="Verdana" w:hAnsi="Verdana" w:cs="Verdana"/>
          <w:spacing w:val="7"/>
          <w:w w:val="102"/>
          <w:sz w:val="22"/>
          <w:szCs w:val="22"/>
        </w:rPr>
        <w:t>0</w:t>
      </w:r>
      <w:r>
        <w:rPr>
          <w:rFonts w:ascii="Verdana" w:eastAsia="Verdana" w:hAnsi="Verdana" w:cs="Verdana"/>
          <w:spacing w:val="3"/>
          <w:w w:val="102"/>
          <w:sz w:val="22"/>
          <w:szCs w:val="22"/>
        </w:rPr>
        <w:t>-</w:t>
      </w:r>
      <w:r>
        <w:rPr>
          <w:rFonts w:ascii="Verdana" w:eastAsia="Verdana" w:hAnsi="Verdana" w:cs="Verdana"/>
          <w:spacing w:val="7"/>
          <w:w w:val="102"/>
          <w:sz w:val="22"/>
          <w:szCs w:val="22"/>
        </w:rPr>
        <w:t>9879497</w:t>
      </w:r>
      <w:r>
        <w:rPr>
          <w:rFonts w:ascii="Verdana" w:eastAsia="Verdana" w:hAnsi="Verdana" w:cs="Verdana"/>
          <w:spacing w:val="3"/>
          <w:w w:val="102"/>
          <w:sz w:val="22"/>
          <w:szCs w:val="22"/>
        </w:rPr>
        <w:t>-</w:t>
      </w:r>
      <w:r>
        <w:rPr>
          <w:rFonts w:ascii="Verdana" w:eastAsia="Verdana" w:hAnsi="Verdana" w:cs="Verdana"/>
          <w:spacing w:val="7"/>
          <w:w w:val="102"/>
          <w:sz w:val="22"/>
          <w:szCs w:val="22"/>
        </w:rPr>
        <w:t>3</w:t>
      </w:r>
      <w:r>
        <w:rPr>
          <w:rFonts w:ascii="Verdana" w:eastAsia="Verdana" w:hAnsi="Verdana" w:cs="Verdana"/>
          <w:spacing w:val="3"/>
          <w:w w:val="102"/>
          <w:sz w:val="22"/>
          <w:szCs w:val="22"/>
        </w:rPr>
        <w:t>-</w:t>
      </w:r>
      <w:r>
        <w:rPr>
          <w:rFonts w:ascii="Verdana" w:eastAsia="Verdana" w:hAnsi="Verdana" w:cs="Verdana"/>
          <w:w w:val="102"/>
          <w:sz w:val="22"/>
          <w:szCs w:val="22"/>
        </w:rPr>
        <w:t>8</w:t>
      </w:r>
    </w:p>
    <w:p w:rsidR="00F83C83" w:rsidRDefault="00181C86">
      <w:pPr>
        <w:ind w:left="3453" w:right="3341" w:firstLine="1035"/>
        <w:rPr>
          <w:sz w:val="30"/>
          <w:szCs w:val="30"/>
        </w:rPr>
      </w:pPr>
      <w:r>
        <w:rPr>
          <w:spacing w:val="-22"/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O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a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op</w:t>
      </w:r>
      <w:r>
        <w:rPr>
          <w:spacing w:val="-15"/>
          <w:sz w:val="30"/>
          <w:szCs w:val="30"/>
        </w:rPr>
        <w:t>y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2012 by</w:t>
      </w:r>
      <w:r>
        <w:rPr>
          <w:spacing w:val="-15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c</w:t>
      </w:r>
      <w:r>
        <w:rPr>
          <w:spacing w:val="2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W</w:t>
      </w:r>
      <w:r>
        <w:rPr>
          <w:spacing w:val="7"/>
          <w:sz w:val="30"/>
          <w:szCs w:val="30"/>
        </w:rPr>
        <w:t>il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</w:t>
      </w:r>
    </w:p>
    <w:p w:rsidR="00F83C83" w:rsidRDefault="00181C86">
      <w:pPr>
        <w:ind w:left="4160" w:right="4100"/>
        <w:jc w:val="center"/>
        <w:rPr>
          <w:sz w:val="30"/>
          <w:szCs w:val="30"/>
        </w:rPr>
      </w:pPr>
      <w:r>
        <w:rPr>
          <w:spacing w:val="-7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</w:t>
      </w:r>
    </w:p>
    <w:p w:rsidR="00F83C83" w:rsidRDefault="00F83C83">
      <w:pPr>
        <w:spacing w:before="5" w:line="140" w:lineRule="exact"/>
        <w:rPr>
          <w:sz w:val="14"/>
          <w:szCs w:val="14"/>
        </w:rPr>
      </w:pPr>
    </w:p>
    <w:p w:rsidR="00F83C83" w:rsidRDefault="00F83C83">
      <w:pPr>
        <w:spacing w:line="200" w:lineRule="exact"/>
      </w:pPr>
    </w:p>
    <w:p w:rsidR="00F83C83" w:rsidRDefault="00181C86">
      <w:pPr>
        <w:spacing w:line="480" w:lineRule="auto"/>
        <w:ind w:left="5077" w:right="4297" w:firstLine="15"/>
        <w:jc w:val="center"/>
        <w:rPr>
          <w:sz w:val="30"/>
          <w:szCs w:val="30"/>
        </w:rPr>
      </w:pPr>
      <w:r>
        <w:rPr>
          <w:spacing w:val="-15"/>
          <w:sz w:val="30"/>
          <w:szCs w:val="30"/>
        </w:rPr>
        <w:t>****</w:t>
      </w:r>
      <w:r>
        <w:rPr>
          <w:sz w:val="30"/>
          <w:szCs w:val="30"/>
        </w:rPr>
        <w:t xml:space="preserve">* </w:t>
      </w:r>
      <w:r>
        <w:rPr>
          <w:spacing w:val="-5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1</w:t>
      </w:r>
    </w:p>
    <w:p w:rsidR="00F83C83" w:rsidRDefault="00F83C83">
      <w:pPr>
        <w:spacing w:before="3" w:line="120" w:lineRule="exact"/>
        <w:rPr>
          <w:sz w:val="13"/>
          <w:szCs w:val="13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d p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ce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23" w:firstLine="210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</w:t>
      </w:r>
      <w:r>
        <w:rPr>
          <w:spacing w:val="-5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s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 xml:space="preserve">p. </w:t>
      </w:r>
      <w:r>
        <w:rPr>
          <w:spacing w:val="-12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p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 of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-2"/>
          <w:sz w:val="30"/>
          <w:szCs w:val="30"/>
        </w:rPr>
        <w:t>F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68" w:firstLine="210"/>
        <w:rPr>
          <w:sz w:val="30"/>
          <w:szCs w:val="30"/>
        </w:rPr>
      </w:pPr>
      <w:r>
        <w:rPr>
          <w:spacing w:val="-22"/>
          <w:sz w:val="30"/>
          <w:szCs w:val="30"/>
        </w:rPr>
        <w:t>U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b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ca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I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T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? 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ob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g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ood 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z</w:t>
      </w:r>
      <w:r>
        <w:rPr>
          <w:spacing w:val="-1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 be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n </w:t>
      </w:r>
      <w:r>
        <w:rPr>
          <w:spacing w:val="-7"/>
          <w:sz w:val="30"/>
          <w:szCs w:val="30"/>
        </w:rPr>
        <w:t>O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spacing w:line="323" w:lineRule="auto"/>
        <w:ind w:left="310" w:right="4038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d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. </w:t>
      </w: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F</w:t>
      </w:r>
      <w:r>
        <w:rPr>
          <w:spacing w:val="2"/>
          <w:sz w:val="30"/>
          <w:szCs w:val="30"/>
        </w:rPr>
        <w:t>ee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vo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d.</w:t>
      </w:r>
    </w:p>
    <w:p w:rsidR="00F83C83" w:rsidRDefault="00181C86">
      <w:pPr>
        <w:spacing w:before="4"/>
        <w:ind w:left="100" w:right="363" w:firstLine="210"/>
        <w:jc w:val="both"/>
        <w:rPr>
          <w:sz w:val="30"/>
          <w:szCs w:val="30"/>
        </w:rPr>
      </w:pP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u</w:t>
      </w:r>
      <w:r>
        <w:rPr>
          <w:sz w:val="30"/>
          <w:szCs w:val="30"/>
        </w:rPr>
        <w:t>p, 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ce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, a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f</w:t>
      </w:r>
      <w:r>
        <w:rPr>
          <w:spacing w:val="-15"/>
          <w:sz w:val="30"/>
          <w:szCs w:val="30"/>
        </w:rPr>
        <w:t>u</w:t>
      </w:r>
      <w:r>
        <w:rPr>
          <w:spacing w:val="-13"/>
          <w:sz w:val="30"/>
          <w:szCs w:val="30"/>
        </w:rPr>
        <w:t>zz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</w:t>
      </w:r>
      <w:r>
        <w:rPr>
          <w:spacing w:val="-13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doo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F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-10"/>
          <w:sz w:val="30"/>
          <w:szCs w:val="30"/>
        </w:rPr>
        <w:t>!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67" w:firstLine="210"/>
        <w:rPr>
          <w:sz w:val="30"/>
          <w:szCs w:val="30"/>
        </w:rPr>
        <w:sectPr w:rsidR="00F83C83">
          <w:headerReference w:type="default" r:id="rId9"/>
          <w:footerReference w:type="default" r:id="rId10"/>
          <w:pgSz w:w="12240" w:h="15840"/>
          <w:pgMar w:top="300" w:right="860" w:bottom="280" w:left="800" w:header="14" w:footer="531" w:gutter="0"/>
          <w:cols w:space="720"/>
        </w:sectPr>
      </w:pPr>
      <w:r>
        <w:rPr>
          <w:spacing w:val="-7"/>
          <w:sz w:val="30"/>
          <w:szCs w:val="30"/>
        </w:rPr>
        <w:t>A</w:t>
      </w:r>
      <w:r>
        <w:rPr>
          <w:spacing w:val="-15"/>
          <w:sz w:val="30"/>
          <w:szCs w:val="30"/>
        </w:rPr>
        <w:t>ny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r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hu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-5"/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2"/>
          <w:sz w:val="30"/>
          <w:szCs w:val="30"/>
        </w:rPr>
        <w:t>ce</w:t>
      </w:r>
      <w:r>
        <w:rPr>
          <w:spacing w:val="7"/>
          <w:sz w:val="30"/>
          <w:szCs w:val="30"/>
        </w:rPr>
        <w:t>ili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oo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ec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ace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ca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s </w:t>
      </w:r>
      <w:r>
        <w:rPr>
          <w:spacing w:val="-2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.  I</w:t>
      </w: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/>
        <w:ind w:left="100"/>
        <w:rPr>
          <w:sz w:val="30"/>
          <w:szCs w:val="30"/>
        </w:rPr>
      </w:pPr>
      <w:proofErr w:type="gramStart"/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ppo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proofErr w:type="gramEnd"/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dv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p on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</w:p>
    <w:p w:rsidR="00F83C83" w:rsidRDefault="00181C86">
      <w:pPr>
        <w:ind w:left="100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!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-7"/>
          <w:sz w:val="30"/>
          <w:szCs w:val="30"/>
        </w:rPr>
        <w:t>G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ce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p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 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2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n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z</w:t>
      </w:r>
    </w:p>
    <w:p w:rsidR="00F83C83" w:rsidRDefault="00181C86">
      <w:pPr>
        <w:spacing w:line="323" w:lineRule="auto"/>
        <w:ind w:left="310" w:right="6995" w:hanging="210"/>
        <w:rPr>
          <w:sz w:val="30"/>
          <w:szCs w:val="30"/>
        </w:rPr>
      </w:pPr>
      <w:r>
        <w:rPr>
          <w:spacing w:val="-7"/>
          <w:sz w:val="30"/>
          <w:szCs w:val="30"/>
        </w:rPr>
        <w:t>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nn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a?</w:t>
      </w:r>
      <w:r>
        <w:rPr>
          <w:sz w:val="30"/>
          <w:szCs w:val="30"/>
        </w:rPr>
        <w:t>”</w:t>
      </w:r>
    </w:p>
    <w:p w:rsidR="00F83C83" w:rsidRDefault="00181C86">
      <w:pPr>
        <w:spacing w:before="4"/>
        <w:ind w:left="100" w:right="125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N</w:t>
      </w:r>
      <w:r>
        <w:rPr>
          <w:sz w:val="30"/>
          <w:szCs w:val="30"/>
        </w:rPr>
        <w:t>o,”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nn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C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 xml:space="preserve">a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nn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i/>
          <w:spacing w:val="2"/>
          <w:sz w:val="30"/>
          <w:szCs w:val="30"/>
        </w:rPr>
        <w:t>c</w:t>
      </w:r>
      <w:r>
        <w:rPr>
          <w:i/>
          <w:sz w:val="30"/>
          <w:szCs w:val="30"/>
        </w:rPr>
        <w:t>ap</w:t>
      </w:r>
      <w:r>
        <w:rPr>
          <w:i/>
          <w:spacing w:val="7"/>
          <w:sz w:val="30"/>
          <w:szCs w:val="30"/>
        </w:rPr>
        <w:t>it</w:t>
      </w:r>
      <w:r>
        <w:rPr>
          <w:i/>
          <w:sz w:val="30"/>
          <w:szCs w:val="30"/>
        </w:rPr>
        <w:t>al</w:t>
      </w:r>
      <w:r>
        <w:rPr>
          <w:i/>
          <w:spacing w:val="7"/>
          <w:sz w:val="30"/>
          <w:szCs w:val="30"/>
        </w:rPr>
        <w:t xml:space="preserve"> </w:t>
      </w:r>
      <w:r>
        <w:rPr>
          <w:i/>
          <w:spacing w:val="2"/>
          <w:sz w:val="30"/>
          <w:szCs w:val="30"/>
        </w:rPr>
        <w:t>c</w:t>
      </w:r>
      <w:r>
        <w:rPr>
          <w:i/>
          <w:spacing w:val="7"/>
          <w:sz w:val="30"/>
          <w:szCs w:val="30"/>
        </w:rPr>
        <w:t>it</w:t>
      </w:r>
      <w:r>
        <w:rPr>
          <w:i/>
          <w:sz w:val="30"/>
          <w:szCs w:val="30"/>
        </w:rPr>
        <w:t>y</w:t>
      </w:r>
      <w:r>
        <w:rPr>
          <w:i/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ob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. </w:t>
      </w:r>
      <w:r>
        <w:rPr>
          <w:spacing w:val="-10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ac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q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dv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>d 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ace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ve 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ec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c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348" w:firstLine="210"/>
        <w:jc w:val="both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rr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gn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>, 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5"/>
          <w:sz w:val="30"/>
          <w:szCs w:val="30"/>
        </w:rPr>
        <w:t>C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.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q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n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-7"/>
          <w:sz w:val="30"/>
          <w:szCs w:val="30"/>
        </w:rPr>
        <w:t>N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o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rr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…</w:t>
      </w:r>
    </w:p>
    <w:p w:rsidR="00F83C83" w:rsidRDefault="00181C86">
      <w:pPr>
        <w:ind w:left="100"/>
        <w:rPr>
          <w:sz w:val="30"/>
          <w:szCs w:val="30"/>
        </w:rPr>
      </w:pPr>
      <w:proofErr w:type="gramStart"/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proofErr w:type="gramEnd"/>
      <w:r>
        <w:rPr>
          <w:spacing w:val="2"/>
          <w:sz w:val="30"/>
          <w:szCs w:val="30"/>
        </w:rPr>
        <w:t xml:space="preserve"> 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.  </w:t>
      </w:r>
      <w:r>
        <w:rPr>
          <w:spacing w:val="-12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n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proofErr w:type="spellStart"/>
      <w:r>
        <w:rPr>
          <w:spacing w:val="-7"/>
          <w:sz w:val="30"/>
          <w:szCs w:val="30"/>
        </w:rPr>
        <w:t>Y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o</w:t>
      </w:r>
      <w:proofErr w:type="spellEnd"/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708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!</w:t>
      </w:r>
      <w:r>
        <w:rPr>
          <w:spacing w:val="6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’r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ac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a?</w:t>
      </w:r>
      <w:r>
        <w:rPr>
          <w:sz w:val="30"/>
          <w:szCs w:val="30"/>
        </w:rPr>
        <w:t xml:space="preserve">” </w:t>
      </w:r>
      <w:r>
        <w:rPr>
          <w:spacing w:val="2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odd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d, 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7"/>
          <w:sz w:val="30"/>
          <w:szCs w:val="30"/>
        </w:rPr>
        <w:t>il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10"/>
          <w:sz w:val="30"/>
          <w:szCs w:val="30"/>
        </w:rPr>
        <w:t>!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spacing w:line="323" w:lineRule="auto"/>
        <w:ind w:left="310" w:right="4055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‘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,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181C86">
      <w:pPr>
        <w:spacing w:before="4"/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…”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38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,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proofErr w:type="spellEnd"/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O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oba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n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P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li</w:t>
      </w:r>
      <w:r>
        <w:rPr>
          <w:sz w:val="30"/>
          <w:szCs w:val="30"/>
        </w:rPr>
        <w:t>c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oo</w:t>
      </w:r>
      <w:r>
        <w:rPr>
          <w:spacing w:val="7"/>
          <w:sz w:val="30"/>
          <w:szCs w:val="30"/>
        </w:rPr>
        <w:t>l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c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i/>
          <w:spacing w:val="-3"/>
          <w:sz w:val="30"/>
          <w:szCs w:val="30"/>
        </w:rPr>
        <w:t>V</w:t>
      </w:r>
      <w:r>
        <w:rPr>
          <w:i/>
          <w:sz w:val="30"/>
          <w:szCs w:val="30"/>
        </w:rPr>
        <w:t>a</w:t>
      </w:r>
      <w:r>
        <w:rPr>
          <w:i/>
          <w:spacing w:val="-7"/>
          <w:sz w:val="30"/>
          <w:szCs w:val="30"/>
        </w:rPr>
        <w:t>m</w:t>
      </w:r>
      <w:r>
        <w:rPr>
          <w:i/>
          <w:sz w:val="30"/>
          <w:szCs w:val="30"/>
        </w:rPr>
        <w:t>p</w:t>
      </w:r>
      <w:r>
        <w:rPr>
          <w:i/>
          <w:spacing w:val="7"/>
          <w:sz w:val="30"/>
          <w:szCs w:val="30"/>
        </w:rPr>
        <w:t>i</w:t>
      </w:r>
      <w:r>
        <w:rPr>
          <w:i/>
          <w:spacing w:val="3"/>
          <w:sz w:val="30"/>
          <w:szCs w:val="30"/>
        </w:rPr>
        <w:t>r</w:t>
      </w:r>
      <w:r>
        <w:rPr>
          <w:i/>
          <w:spacing w:val="2"/>
          <w:sz w:val="30"/>
          <w:szCs w:val="30"/>
        </w:rPr>
        <w:t>e</w:t>
      </w:r>
      <w:r>
        <w:rPr>
          <w:i/>
          <w:spacing w:val="3"/>
          <w:sz w:val="30"/>
          <w:szCs w:val="30"/>
        </w:rPr>
        <w:t>s</w:t>
      </w:r>
      <w:r>
        <w:rPr>
          <w:i/>
          <w:sz w:val="30"/>
          <w:szCs w:val="30"/>
        </w:rPr>
        <w:t xml:space="preserve">: </w:t>
      </w:r>
      <w:r>
        <w:rPr>
          <w:i/>
          <w:spacing w:val="5"/>
          <w:sz w:val="30"/>
          <w:szCs w:val="30"/>
        </w:rPr>
        <w:t xml:space="preserve"> </w:t>
      </w:r>
      <w:r>
        <w:rPr>
          <w:i/>
          <w:spacing w:val="-7"/>
          <w:sz w:val="30"/>
          <w:szCs w:val="30"/>
        </w:rPr>
        <w:t>D</w:t>
      </w:r>
      <w:r>
        <w:rPr>
          <w:i/>
          <w:sz w:val="30"/>
          <w:szCs w:val="30"/>
        </w:rPr>
        <w:t xml:space="preserve">o </w:t>
      </w:r>
      <w:r>
        <w:rPr>
          <w:i/>
          <w:spacing w:val="7"/>
          <w:sz w:val="30"/>
          <w:szCs w:val="30"/>
        </w:rPr>
        <w:t>t</w:t>
      </w:r>
      <w:r>
        <w:rPr>
          <w:i/>
          <w:sz w:val="30"/>
          <w:szCs w:val="30"/>
        </w:rPr>
        <w:t>h</w:t>
      </w:r>
      <w:r>
        <w:rPr>
          <w:i/>
          <w:spacing w:val="2"/>
          <w:sz w:val="30"/>
          <w:szCs w:val="30"/>
        </w:rPr>
        <w:t>e</w:t>
      </w:r>
      <w:r>
        <w:rPr>
          <w:i/>
          <w:sz w:val="30"/>
          <w:szCs w:val="30"/>
        </w:rPr>
        <w:t xml:space="preserve">y </w:t>
      </w:r>
      <w:r>
        <w:rPr>
          <w:i/>
          <w:spacing w:val="2"/>
          <w:sz w:val="30"/>
          <w:szCs w:val="30"/>
        </w:rPr>
        <w:t>ex</w:t>
      </w:r>
      <w:r>
        <w:rPr>
          <w:i/>
          <w:spacing w:val="7"/>
          <w:sz w:val="30"/>
          <w:szCs w:val="30"/>
        </w:rPr>
        <w:t>i</w:t>
      </w:r>
      <w:r>
        <w:rPr>
          <w:i/>
          <w:spacing w:val="3"/>
          <w:sz w:val="30"/>
          <w:szCs w:val="30"/>
        </w:rPr>
        <w:t>s</w:t>
      </w:r>
      <w:r>
        <w:rPr>
          <w:i/>
          <w:spacing w:val="7"/>
          <w:sz w:val="30"/>
          <w:szCs w:val="30"/>
        </w:rPr>
        <w:t>t</w:t>
      </w:r>
      <w:r>
        <w:rPr>
          <w:i/>
          <w:sz w:val="30"/>
          <w:szCs w:val="30"/>
        </w:rPr>
        <w:t xml:space="preserve">?  </w:t>
      </w:r>
      <w:r>
        <w:rPr>
          <w:spacing w:val="-7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g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-10"/>
          <w:sz w:val="30"/>
          <w:szCs w:val="30"/>
        </w:rPr>
        <w:t>!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445" w:firstLine="210"/>
        <w:rPr>
          <w:sz w:val="30"/>
          <w:szCs w:val="30"/>
        </w:rPr>
      </w:pP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3"/>
          <w:sz w:val="30"/>
          <w:szCs w:val="30"/>
        </w:rPr>
        <w:t>z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5"/>
          <w:sz w:val="30"/>
          <w:szCs w:val="30"/>
        </w:rPr>
        <w:t>-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e b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proofErr w:type="gramStart"/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,</w:t>
      </w:r>
      <w:proofErr w:type="gramEnd"/>
      <w:r>
        <w:rPr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t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.”</w:t>
      </w:r>
    </w:p>
    <w:p w:rsidR="00F83C83" w:rsidRDefault="00181C86">
      <w:pPr>
        <w:spacing w:before="5" w:line="460" w:lineRule="atLeast"/>
        <w:ind w:left="310" w:right="605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i/>
          <w:sz w:val="30"/>
          <w:szCs w:val="30"/>
        </w:rPr>
        <w:t>bag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rr</w:t>
      </w:r>
      <w:r>
        <w:rPr>
          <w:spacing w:val="2"/>
          <w:sz w:val="30"/>
          <w:szCs w:val="30"/>
        </w:rPr>
        <w:t>ec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O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 xml:space="preserve">ood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d.”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vy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door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do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, 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t</w:t>
      </w:r>
    </w:p>
    <w:p w:rsidR="00F83C83" w:rsidRDefault="00181C86">
      <w:pPr>
        <w:ind w:left="100" w:right="50"/>
        <w:rPr>
          <w:sz w:val="30"/>
          <w:szCs w:val="30"/>
        </w:rPr>
      </w:pPr>
      <w:proofErr w:type="gramStart"/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proofErr w:type="gramEnd"/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D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e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vy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ee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  <w:r>
        <w:rPr>
          <w:spacing w:val="2"/>
          <w:sz w:val="30"/>
          <w:szCs w:val="30"/>
        </w:rPr>
        <w:t xml:space="preserve">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</w:t>
      </w:r>
      <w:proofErr w:type="gramStart"/>
      <w:r>
        <w:rPr>
          <w:sz w:val="30"/>
          <w:szCs w:val="30"/>
        </w:rPr>
        <w:t>,</w:t>
      </w:r>
      <w:proofErr w:type="gramEnd"/>
      <w:r>
        <w:rPr>
          <w:sz w:val="30"/>
          <w:szCs w:val="30"/>
        </w:rPr>
        <w:t xml:space="preserve"> po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ac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 xml:space="preserve">. </w:t>
      </w: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, or</w:t>
      </w:r>
      <w:r>
        <w:rPr>
          <w:spacing w:val="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gu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spacing w:line="323" w:lineRule="auto"/>
        <w:ind w:left="310" w:right="905"/>
        <w:rPr>
          <w:sz w:val="30"/>
          <w:szCs w:val="30"/>
        </w:rPr>
        <w:sectPr w:rsidR="00F83C83">
          <w:pgSz w:w="12240" w:h="15840"/>
          <w:pgMar w:top="300" w:right="800" w:bottom="280" w:left="800" w:header="14" w:footer="531" w:gutter="0"/>
          <w:cols w:space="720"/>
        </w:sectPr>
      </w:pP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’r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e?</w:t>
      </w:r>
      <w:r>
        <w:rPr>
          <w:sz w:val="30"/>
          <w:szCs w:val="30"/>
        </w:rPr>
        <w:t>”</w:t>
      </w: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 w:line="323" w:lineRule="auto"/>
        <w:ind w:left="310" w:right="965"/>
        <w:rPr>
          <w:sz w:val="30"/>
          <w:szCs w:val="30"/>
        </w:rPr>
      </w:pP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odd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D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181C86">
      <w:pPr>
        <w:spacing w:before="4" w:line="323" w:lineRule="auto"/>
        <w:ind w:left="310" w:right="3155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   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ff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-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un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g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181C86">
      <w:pPr>
        <w:spacing w:before="4"/>
        <w:ind w:left="100" w:right="573" w:firstLine="210"/>
        <w:rPr>
          <w:sz w:val="30"/>
          <w:szCs w:val="30"/>
        </w:rPr>
      </w:pPr>
      <w:proofErr w:type="gramStart"/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z w:val="30"/>
          <w:szCs w:val="30"/>
        </w:rPr>
        <w:t>o be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2"/>
          <w:sz w:val="30"/>
          <w:szCs w:val="30"/>
        </w:rPr>
        <w:t>c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.”</w:t>
      </w:r>
      <w:proofErr w:type="gramEnd"/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ee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 xml:space="preserve">,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ili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 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23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a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ce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 doo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-8"/>
          <w:sz w:val="30"/>
          <w:szCs w:val="30"/>
        </w:rPr>
        <w:t>tt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doo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? </w:t>
      </w:r>
      <w:r>
        <w:rPr>
          <w:spacing w:val="2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 op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kn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. </w:t>
      </w:r>
      <w:proofErr w:type="gramStart"/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 </w:t>
      </w:r>
      <w:r>
        <w:rPr>
          <w:spacing w:val="-7"/>
          <w:sz w:val="30"/>
          <w:szCs w:val="30"/>
        </w:rPr>
        <w:t>N</w:t>
      </w:r>
      <w:r>
        <w:rPr>
          <w:sz w:val="30"/>
          <w:szCs w:val="30"/>
        </w:rPr>
        <w:t>o 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nk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, or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</w:t>
      </w:r>
    </w:p>
    <w:p w:rsidR="00F83C83" w:rsidRDefault="00181C86">
      <w:pPr>
        <w:spacing w:before="5" w:line="460" w:lineRule="atLeast"/>
        <w:ind w:left="310" w:right="323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gu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hu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 xml:space="preserve">” </w:t>
      </w:r>
      <w:proofErr w:type="gramStart"/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 </w:t>
      </w:r>
      <w:proofErr w:type="gramStart"/>
      <w:r>
        <w:rPr>
          <w:spacing w:val="-7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hy</w:t>
      </w:r>
      <w:r>
        <w:rPr>
          <w:sz w:val="30"/>
          <w:szCs w:val="30"/>
        </w:rPr>
        <w:t>?</w:t>
      </w:r>
      <w:proofErr w:type="gramEnd"/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O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eca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</w:p>
    <w:p w:rsidR="00F83C83" w:rsidRDefault="00181C86">
      <w:pPr>
        <w:spacing w:line="323" w:lineRule="auto"/>
        <w:ind w:left="310" w:right="3905" w:hanging="210"/>
        <w:rPr>
          <w:sz w:val="30"/>
          <w:szCs w:val="30"/>
        </w:rPr>
      </w:pPr>
      <w:proofErr w:type="gramStart"/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proofErr w:type="gramEnd"/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5"/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do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kn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 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oo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n</w:t>
      </w:r>
      <w:r>
        <w:rPr>
          <w:sz w:val="30"/>
          <w:szCs w:val="30"/>
        </w:rPr>
        <w:t>o.</w:t>
      </w:r>
    </w:p>
    <w:p w:rsidR="00F83C83" w:rsidRDefault="00181C86">
      <w:pPr>
        <w:spacing w:before="4"/>
        <w:ind w:left="100" w:right="93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bod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 xml:space="preserve">by </w:t>
      </w:r>
      <w:r>
        <w:rPr>
          <w:spacing w:val="-15"/>
          <w:sz w:val="30"/>
          <w:szCs w:val="30"/>
        </w:rPr>
        <w:t>gu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ac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N</w:t>
      </w:r>
      <w:r>
        <w:rPr>
          <w:sz w:val="30"/>
          <w:szCs w:val="30"/>
        </w:rPr>
        <w:t>o!</w:t>
      </w:r>
      <w:r>
        <w:rPr>
          <w:spacing w:val="65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,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proofErr w:type="spellEnd"/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g</w:t>
      </w:r>
      <w:r>
        <w:rPr>
          <w:sz w:val="30"/>
          <w:szCs w:val="30"/>
        </w:rPr>
        <w:t>ood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ili</w:t>
      </w:r>
      <w:r>
        <w:rPr>
          <w:spacing w:val="-13"/>
          <w:sz w:val="30"/>
          <w:szCs w:val="30"/>
        </w:rPr>
        <w:t>z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od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02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 xml:space="preserve">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oom</w:t>
      </w:r>
      <w:r>
        <w:rPr>
          <w:spacing w:val="-2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 b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k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oom</w:t>
      </w:r>
      <w:r>
        <w:rPr>
          <w:spacing w:val="-2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rr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ea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g </w:t>
      </w:r>
      <w:r>
        <w:rPr>
          <w:spacing w:val="2"/>
          <w:sz w:val="30"/>
          <w:szCs w:val="30"/>
        </w:rPr>
        <w:t>ce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g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un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.  </w:t>
      </w:r>
      <w:r>
        <w:rPr>
          <w:spacing w:val="-5"/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 xml:space="preserve">o,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ili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s </w:t>
      </w:r>
      <w:r>
        <w:rPr>
          <w:spacing w:val="7"/>
          <w:sz w:val="30"/>
          <w:szCs w:val="30"/>
        </w:rPr>
        <w:t>li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oom</w:t>
      </w:r>
      <w:r>
        <w:rPr>
          <w:spacing w:val="-2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o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proofErr w:type="gramStart"/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e?</w:t>
      </w:r>
      <w:r>
        <w:rPr>
          <w:sz w:val="30"/>
          <w:szCs w:val="30"/>
        </w:rPr>
        <w:t>”</w:t>
      </w:r>
      <w:proofErr w:type="gramEnd"/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48" w:firstLine="210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b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’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proofErr w:type="gramStart"/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b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’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 </w:t>
      </w:r>
      <w:r>
        <w:rPr>
          <w:spacing w:val="-7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, b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!</w:t>
      </w:r>
      <w:r>
        <w:rPr>
          <w:spacing w:val="65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oom</w:t>
      </w:r>
      <w:r>
        <w:rPr>
          <w:spacing w:val="-2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eca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 do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ot p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.</w:t>
      </w:r>
      <w:r>
        <w:rPr>
          <w:spacing w:val="75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d, </w:t>
      </w:r>
      <w:r>
        <w:rPr>
          <w:spacing w:val="-15"/>
          <w:sz w:val="30"/>
          <w:szCs w:val="30"/>
        </w:rPr>
        <w:t>un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667" w:firstLine="210"/>
        <w:rPr>
          <w:sz w:val="30"/>
          <w:szCs w:val="30"/>
        </w:rPr>
        <w:sectPr w:rsidR="00F83C83">
          <w:pgSz w:w="12240" w:h="15840"/>
          <w:pgMar w:top="300" w:right="800" w:bottom="280" w:left="800" w:header="14" w:footer="531" w:gutter="0"/>
          <w:cols w:space="720"/>
        </w:sectPr>
      </w:pP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door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po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by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e </w:t>
      </w:r>
      <w:r>
        <w:rPr>
          <w:spacing w:val="2"/>
          <w:sz w:val="30"/>
          <w:szCs w:val="30"/>
        </w:rPr>
        <w:t>ce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d,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 xml:space="preserve">? </w:t>
      </w:r>
      <w:r>
        <w:rPr>
          <w:spacing w:val="2"/>
          <w:sz w:val="30"/>
          <w:szCs w:val="30"/>
        </w:rPr>
        <w:t xml:space="preserve"> </w:t>
      </w:r>
      <w:proofErr w:type="gramStart"/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eca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.”</w:t>
      </w:r>
      <w:proofErr w:type="gramEnd"/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 xml:space="preserve">I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p</w:t>
      </w:r>
      <w:r>
        <w:rPr>
          <w:spacing w:val="-15"/>
          <w:sz w:val="30"/>
          <w:szCs w:val="30"/>
        </w:rPr>
        <w:t>u</w:t>
      </w:r>
      <w:r>
        <w:rPr>
          <w:spacing w:val="-13"/>
          <w:sz w:val="30"/>
          <w:szCs w:val="30"/>
        </w:rPr>
        <w:t>zz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proofErr w:type="gramStart"/>
      <w:r>
        <w:rPr>
          <w:spacing w:val="2"/>
          <w:sz w:val="30"/>
          <w:szCs w:val="30"/>
        </w:rPr>
        <w:t>“</w:t>
      </w:r>
      <w:r>
        <w:rPr>
          <w:spacing w:val="-12"/>
          <w:sz w:val="30"/>
          <w:szCs w:val="30"/>
        </w:rPr>
        <w:t>M</w:t>
      </w:r>
      <w:r>
        <w:rPr>
          <w:spacing w:val="-15"/>
          <w:sz w:val="30"/>
          <w:szCs w:val="30"/>
        </w:rPr>
        <w:t>y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 </w:t>
      </w:r>
      <w:r>
        <w:rPr>
          <w:spacing w:val="-12"/>
          <w:sz w:val="30"/>
          <w:szCs w:val="30"/>
        </w:rPr>
        <w:t>M</w:t>
      </w:r>
      <w:r>
        <w:rPr>
          <w:spacing w:val="-15"/>
          <w:sz w:val="30"/>
          <w:szCs w:val="30"/>
        </w:rPr>
        <w:t>y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/>
        <w:ind w:left="100" w:right="785"/>
        <w:rPr>
          <w:sz w:val="30"/>
          <w:szCs w:val="30"/>
        </w:rPr>
      </w:pPr>
      <w:proofErr w:type="gramStart"/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ce</w:t>
      </w:r>
      <w:r>
        <w:rPr>
          <w:spacing w:val="3"/>
          <w:sz w:val="30"/>
          <w:szCs w:val="30"/>
        </w:rPr>
        <w:t>s</w:t>
      </w:r>
      <w:proofErr w:type="gramEnd"/>
      <w:r>
        <w:rPr>
          <w:sz w:val="30"/>
          <w:szCs w:val="30"/>
        </w:rPr>
        <w:t xml:space="preserve">.  </w:t>
      </w:r>
      <w:proofErr w:type="gramStart"/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, 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 xml:space="preserve">p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ce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 </w:t>
      </w:r>
      <w:r>
        <w:rPr>
          <w:spacing w:val="-2"/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-15"/>
          <w:sz w:val="30"/>
          <w:szCs w:val="30"/>
        </w:rPr>
        <w:t>gu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proofErr w:type="gramStart"/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.”</w:t>
      </w:r>
      <w:proofErr w:type="gramEnd"/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proofErr w:type="gramStart"/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  <w:proofErr w:type="gramEnd"/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348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,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.  </w:t>
      </w:r>
      <w:r>
        <w:rPr>
          <w:spacing w:val="-5"/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bod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200 or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ps</w:t>
      </w:r>
      <w:r>
        <w:rPr>
          <w:spacing w:val="3"/>
          <w:sz w:val="30"/>
          <w:szCs w:val="30"/>
        </w:rPr>
        <w:t xml:space="preserve"> 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of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ope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335" w:firstLine="210"/>
        <w:rPr>
          <w:sz w:val="30"/>
          <w:szCs w:val="30"/>
        </w:rPr>
      </w:pPr>
      <w:r>
        <w:rPr>
          <w:spacing w:val="-2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? </w:t>
      </w:r>
      <w:r>
        <w:rPr>
          <w:spacing w:val="2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dd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 o</w:t>
      </w:r>
      <w:r>
        <w:rPr>
          <w:spacing w:val="-10"/>
          <w:sz w:val="30"/>
          <w:szCs w:val="30"/>
        </w:rPr>
        <w:t>ff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? 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e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 xml:space="preserve">p.  </w:t>
      </w:r>
      <w:r>
        <w:rPr>
          <w:spacing w:val="-7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ee</w:t>
      </w:r>
      <w:r>
        <w:rPr>
          <w:spacing w:val="-15"/>
          <w:sz w:val="30"/>
          <w:szCs w:val="30"/>
        </w:rPr>
        <w:t>k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s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i/>
          <w:spacing w:val="2"/>
          <w:sz w:val="30"/>
          <w:szCs w:val="30"/>
        </w:rPr>
        <w:t>c</w:t>
      </w:r>
      <w:r>
        <w:rPr>
          <w:i/>
          <w:sz w:val="30"/>
          <w:szCs w:val="30"/>
        </w:rPr>
        <w:t>o</w:t>
      </w:r>
      <w:r>
        <w:rPr>
          <w:i/>
          <w:spacing w:val="-7"/>
          <w:sz w:val="30"/>
          <w:szCs w:val="30"/>
        </w:rPr>
        <w:t>m</w:t>
      </w:r>
      <w:r>
        <w:rPr>
          <w:i/>
          <w:sz w:val="30"/>
          <w:szCs w:val="30"/>
        </w:rPr>
        <w:t>p</w:t>
      </w:r>
      <w:r>
        <w:rPr>
          <w:i/>
          <w:spacing w:val="2"/>
          <w:sz w:val="30"/>
          <w:szCs w:val="30"/>
        </w:rPr>
        <w:t>e</w:t>
      </w:r>
      <w:r>
        <w:rPr>
          <w:i/>
          <w:spacing w:val="7"/>
          <w:sz w:val="30"/>
          <w:szCs w:val="30"/>
        </w:rPr>
        <w:t>ll</w:t>
      </w:r>
      <w:r>
        <w:rPr>
          <w:i/>
          <w:spacing w:val="2"/>
          <w:sz w:val="30"/>
          <w:szCs w:val="30"/>
        </w:rPr>
        <w:t>e</w:t>
      </w:r>
      <w:r>
        <w:rPr>
          <w:i/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kn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S</w:t>
      </w:r>
      <w:r>
        <w:rPr>
          <w:sz w:val="30"/>
          <w:szCs w:val="30"/>
        </w:rPr>
        <w:t xml:space="preserve">o,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odd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y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ope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g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63" w:firstLine="210"/>
        <w:rPr>
          <w:sz w:val="30"/>
          <w:szCs w:val="30"/>
        </w:rPr>
      </w:pPr>
      <w:r>
        <w:rPr>
          <w:spacing w:val="-13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ace</w:t>
      </w:r>
      <w:r>
        <w:rPr>
          <w:sz w:val="30"/>
          <w:szCs w:val="30"/>
        </w:rPr>
        <w:t xml:space="preserve">,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7"/>
          <w:sz w:val="30"/>
          <w:szCs w:val="30"/>
        </w:rPr>
        <w:t>li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m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il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tt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d.  </w:t>
      </w:r>
      <w:r>
        <w:rPr>
          <w:spacing w:val="-13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p? </w:t>
      </w:r>
      <w:r>
        <w:rPr>
          <w:spacing w:val="2"/>
          <w:sz w:val="30"/>
          <w:szCs w:val="30"/>
        </w:rPr>
        <w:t xml:space="preserve">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ce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12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g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b</w:t>
      </w:r>
      <w:r>
        <w:rPr>
          <w:spacing w:val="2"/>
          <w:sz w:val="30"/>
          <w:szCs w:val="30"/>
        </w:rPr>
        <w:t>ec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body</w:t>
      </w:r>
      <w:r>
        <w:rPr>
          <w:spacing w:val="-15"/>
          <w:sz w:val="30"/>
          <w:szCs w:val="30"/>
        </w:rPr>
        <w:t xml:space="preserve"> nu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 xml:space="preserve">201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d.  </w:t>
      </w:r>
      <w:r>
        <w:rPr>
          <w:spacing w:val="-7"/>
          <w:sz w:val="30"/>
          <w:szCs w:val="30"/>
        </w:rPr>
        <w:t>O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 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dd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397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i/>
          <w:spacing w:val="-2"/>
          <w:sz w:val="30"/>
          <w:szCs w:val="30"/>
        </w:rPr>
        <w:t>T</w:t>
      </w:r>
      <w:r>
        <w:rPr>
          <w:i/>
          <w:sz w:val="30"/>
          <w:szCs w:val="30"/>
        </w:rPr>
        <w:t>he</w:t>
      </w:r>
      <w:r>
        <w:rPr>
          <w:i/>
          <w:spacing w:val="2"/>
          <w:sz w:val="30"/>
          <w:szCs w:val="30"/>
        </w:rPr>
        <w:t xml:space="preserve"> </w:t>
      </w:r>
      <w:r>
        <w:rPr>
          <w:i/>
          <w:sz w:val="30"/>
          <w:szCs w:val="30"/>
        </w:rPr>
        <w:t>ga</w:t>
      </w:r>
      <w:r>
        <w:rPr>
          <w:i/>
          <w:spacing w:val="7"/>
          <w:sz w:val="30"/>
          <w:szCs w:val="30"/>
        </w:rPr>
        <w:t>ll</w:t>
      </w:r>
      <w:r>
        <w:rPr>
          <w:i/>
          <w:sz w:val="30"/>
          <w:szCs w:val="30"/>
        </w:rPr>
        <w:t>o</w:t>
      </w:r>
      <w:r>
        <w:rPr>
          <w:i/>
          <w:spacing w:val="-5"/>
          <w:sz w:val="30"/>
          <w:szCs w:val="30"/>
        </w:rPr>
        <w:t>w</w:t>
      </w:r>
      <w:r>
        <w:rPr>
          <w:i/>
          <w:spacing w:val="3"/>
          <w:sz w:val="30"/>
          <w:szCs w:val="30"/>
        </w:rPr>
        <w:t>s</w:t>
      </w:r>
      <w:r>
        <w:rPr>
          <w:i/>
          <w:sz w:val="30"/>
          <w:szCs w:val="30"/>
        </w:rPr>
        <w:t>,</w:t>
      </w:r>
      <w:r>
        <w:rPr>
          <w:sz w:val="30"/>
          <w:szCs w:val="30"/>
        </w:rPr>
        <w:t>”</w:t>
      </w:r>
      <w:r>
        <w:rPr>
          <w:spacing w:val="2"/>
          <w:sz w:val="30"/>
          <w:szCs w:val="30"/>
        </w:rPr>
        <w:t xml:space="preserve">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d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ca</w:t>
      </w:r>
      <w:r>
        <w:rPr>
          <w:spacing w:val="7"/>
          <w:sz w:val="30"/>
          <w:szCs w:val="30"/>
        </w:rPr>
        <w:t>ll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,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li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i</w:t>
      </w:r>
      <w:r>
        <w:rPr>
          <w:sz w:val="30"/>
          <w:szCs w:val="30"/>
        </w:rPr>
        <w:t xml:space="preserve">s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D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kn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ce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322" w:firstLine="210"/>
        <w:rPr>
          <w:sz w:val="30"/>
          <w:szCs w:val="30"/>
        </w:rPr>
      </w:pPr>
      <w:proofErr w:type="gramStart"/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pacing w:val="2"/>
          <w:sz w:val="30"/>
          <w:szCs w:val="30"/>
        </w:rPr>
        <w:t>ac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rr</w:t>
      </w:r>
      <w:r>
        <w:rPr>
          <w:spacing w:val="2"/>
          <w:sz w:val="30"/>
          <w:szCs w:val="30"/>
        </w:rPr>
        <w:t>ec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1868 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M</w:t>
      </w:r>
      <w:r>
        <w:rPr>
          <w:spacing w:val="2"/>
          <w:sz w:val="30"/>
          <w:szCs w:val="30"/>
        </w:rPr>
        <w:t>c</w:t>
      </w:r>
      <w:r>
        <w:rPr>
          <w:spacing w:val="-7"/>
          <w:sz w:val="30"/>
          <w:szCs w:val="30"/>
        </w:rPr>
        <w:t>G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>o d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O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.  </w:t>
      </w:r>
      <w:r>
        <w:rPr>
          <w:spacing w:val="-5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i/>
          <w:spacing w:val="2"/>
          <w:sz w:val="30"/>
          <w:szCs w:val="30"/>
        </w:rPr>
        <w:t>y</w:t>
      </w:r>
      <w:r>
        <w:rPr>
          <w:i/>
          <w:sz w:val="30"/>
          <w:szCs w:val="30"/>
        </w:rPr>
        <w:t>ou</w:t>
      </w:r>
      <w:r>
        <w:rPr>
          <w:i/>
          <w:spacing w:val="3"/>
          <w:sz w:val="30"/>
          <w:szCs w:val="30"/>
        </w:rPr>
        <w:t>r</w:t>
      </w:r>
      <w:r>
        <w:rPr>
          <w:i/>
          <w:sz w:val="30"/>
          <w:szCs w:val="30"/>
        </w:rPr>
        <w:t xml:space="preserve">s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50" w:firstLine="210"/>
        <w:rPr>
          <w:sz w:val="30"/>
          <w:szCs w:val="30"/>
        </w:rPr>
      </w:pP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li</w:t>
      </w:r>
      <w:r>
        <w:rPr>
          <w:spacing w:val="-13"/>
          <w:sz w:val="30"/>
          <w:szCs w:val="30"/>
        </w:rPr>
        <w:t>z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. 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N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hug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80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ce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 xml:space="preserve">,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 xml:space="preserve">.  </w:t>
      </w:r>
      <w:proofErr w:type="gramStart"/>
      <w:r>
        <w:rPr>
          <w:spacing w:val="-13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 </w:t>
      </w: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d, 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vo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s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d: </w:t>
      </w:r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“</w:t>
      </w:r>
      <w:r>
        <w:rPr>
          <w:i/>
          <w:spacing w:val="2"/>
          <w:sz w:val="30"/>
          <w:szCs w:val="30"/>
        </w:rPr>
        <w:t>J</w:t>
      </w:r>
      <w:r>
        <w:rPr>
          <w:i/>
          <w:sz w:val="30"/>
          <w:szCs w:val="30"/>
        </w:rPr>
        <w:t>a</w:t>
      </w:r>
      <w:r>
        <w:rPr>
          <w:i/>
          <w:spacing w:val="-7"/>
          <w:sz w:val="30"/>
          <w:szCs w:val="30"/>
        </w:rPr>
        <w:t>m</w:t>
      </w:r>
      <w:r>
        <w:rPr>
          <w:i/>
          <w:spacing w:val="2"/>
          <w:sz w:val="30"/>
          <w:szCs w:val="30"/>
        </w:rPr>
        <w:t>e</w:t>
      </w:r>
      <w:r>
        <w:rPr>
          <w:i/>
          <w:sz w:val="30"/>
          <w:szCs w:val="30"/>
        </w:rPr>
        <w:t>s</w:t>
      </w:r>
      <w:r>
        <w:rPr>
          <w:i/>
          <w:spacing w:val="3"/>
          <w:sz w:val="30"/>
          <w:szCs w:val="30"/>
        </w:rPr>
        <w:t xml:space="preserve"> </w:t>
      </w:r>
      <w:r>
        <w:rPr>
          <w:i/>
          <w:spacing w:val="-3"/>
          <w:sz w:val="30"/>
          <w:szCs w:val="30"/>
        </w:rPr>
        <w:t>P</w:t>
      </w:r>
      <w:r>
        <w:rPr>
          <w:i/>
          <w:sz w:val="30"/>
          <w:szCs w:val="30"/>
        </w:rPr>
        <w:t>a</w:t>
      </w:r>
      <w:r>
        <w:rPr>
          <w:i/>
          <w:spacing w:val="7"/>
          <w:sz w:val="30"/>
          <w:szCs w:val="30"/>
        </w:rPr>
        <w:t>t</w:t>
      </w:r>
      <w:r>
        <w:rPr>
          <w:i/>
          <w:spacing w:val="3"/>
          <w:sz w:val="30"/>
          <w:szCs w:val="30"/>
        </w:rPr>
        <w:t>r</w:t>
      </w:r>
      <w:r>
        <w:rPr>
          <w:i/>
          <w:spacing w:val="7"/>
          <w:sz w:val="30"/>
          <w:szCs w:val="30"/>
        </w:rPr>
        <w:t>i</w:t>
      </w:r>
      <w:r>
        <w:rPr>
          <w:i/>
          <w:spacing w:val="2"/>
          <w:sz w:val="30"/>
          <w:szCs w:val="30"/>
        </w:rPr>
        <w:t>c</w:t>
      </w:r>
      <w:r>
        <w:rPr>
          <w:i/>
          <w:sz w:val="30"/>
          <w:szCs w:val="30"/>
        </w:rPr>
        <w:t>k</w:t>
      </w:r>
      <w:r>
        <w:rPr>
          <w:i/>
          <w:spacing w:val="2"/>
          <w:sz w:val="30"/>
          <w:szCs w:val="30"/>
        </w:rPr>
        <w:t xml:space="preserve"> </w:t>
      </w:r>
      <w:r>
        <w:rPr>
          <w:i/>
          <w:spacing w:val="-10"/>
          <w:sz w:val="30"/>
          <w:szCs w:val="30"/>
        </w:rPr>
        <w:t>W</w:t>
      </w:r>
      <w:r>
        <w:rPr>
          <w:i/>
          <w:sz w:val="30"/>
          <w:szCs w:val="30"/>
        </w:rPr>
        <w:t>h</w:t>
      </w:r>
      <w:r>
        <w:rPr>
          <w:i/>
          <w:spacing w:val="2"/>
          <w:sz w:val="30"/>
          <w:szCs w:val="30"/>
        </w:rPr>
        <w:t>e</w:t>
      </w:r>
      <w:r>
        <w:rPr>
          <w:i/>
          <w:spacing w:val="7"/>
          <w:sz w:val="30"/>
          <w:szCs w:val="30"/>
        </w:rPr>
        <w:t>l</w:t>
      </w:r>
      <w:r>
        <w:rPr>
          <w:i/>
          <w:sz w:val="30"/>
          <w:szCs w:val="30"/>
        </w:rPr>
        <w:t xml:space="preserve">an, </w:t>
      </w:r>
      <w:r>
        <w:rPr>
          <w:i/>
          <w:spacing w:val="2"/>
          <w:sz w:val="30"/>
          <w:szCs w:val="30"/>
        </w:rPr>
        <w:t>y</w:t>
      </w:r>
      <w:r>
        <w:rPr>
          <w:i/>
          <w:sz w:val="30"/>
          <w:szCs w:val="30"/>
        </w:rPr>
        <w:t>our</w:t>
      </w:r>
      <w:r>
        <w:rPr>
          <w:i/>
          <w:spacing w:val="3"/>
          <w:sz w:val="30"/>
          <w:szCs w:val="30"/>
        </w:rPr>
        <w:t xml:space="preserve"> </w:t>
      </w:r>
      <w:r>
        <w:rPr>
          <w:i/>
          <w:spacing w:val="7"/>
          <w:sz w:val="30"/>
          <w:szCs w:val="30"/>
        </w:rPr>
        <w:t>ti</w:t>
      </w:r>
      <w:r>
        <w:rPr>
          <w:i/>
          <w:spacing w:val="-7"/>
          <w:sz w:val="30"/>
          <w:szCs w:val="30"/>
        </w:rPr>
        <w:t>m</w:t>
      </w:r>
      <w:r>
        <w:rPr>
          <w:i/>
          <w:sz w:val="30"/>
          <w:szCs w:val="30"/>
        </w:rPr>
        <w:t>e</w:t>
      </w:r>
      <w:r>
        <w:rPr>
          <w:i/>
          <w:spacing w:val="2"/>
          <w:sz w:val="30"/>
          <w:szCs w:val="30"/>
        </w:rPr>
        <w:t xml:space="preserve"> </w:t>
      </w:r>
      <w:r>
        <w:rPr>
          <w:i/>
          <w:sz w:val="30"/>
          <w:szCs w:val="30"/>
        </w:rPr>
        <w:t>has</w:t>
      </w:r>
      <w:r>
        <w:rPr>
          <w:i/>
          <w:spacing w:val="3"/>
          <w:sz w:val="30"/>
          <w:szCs w:val="30"/>
        </w:rPr>
        <w:t xml:space="preserve"> </w:t>
      </w:r>
      <w:r>
        <w:rPr>
          <w:i/>
          <w:spacing w:val="2"/>
          <w:sz w:val="30"/>
          <w:szCs w:val="30"/>
        </w:rPr>
        <w:t>c</w:t>
      </w:r>
      <w:r>
        <w:rPr>
          <w:i/>
          <w:sz w:val="30"/>
          <w:szCs w:val="30"/>
        </w:rPr>
        <w:t>o</w:t>
      </w:r>
      <w:r>
        <w:rPr>
          <w:i/>
          <w:spacing w:val="-7"/>
          <w:sz w:val="30"/>
          <w:szCs w:val="30"/>
        </w:rPr>
        <w:t>m</w:t>
      </w:r>
      <w:r>
        <w:rPr>
          <w:i/>
          <w:spacing w:val="2"/>
          <w:sz w:val="30"/>
          <w:szCs w:val="30"/>
        </w:rPr>
        <w:t>e</w:t>
      </w:r>
      <w:r>
        <w:rPr>
          <w:i/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door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q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op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,</w:t>
      </w:r>
      <w:proofErr w:type="gramEnd"/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proofErr w:type="gramStart"/>
      <w:r>
        <w:rPr>
          <w:spacing w:val="-7"/>
          <w:sz w:val="30"/>
          <w:szCs w:val="30"/>
        </w:rPr>
        <w:t>D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 </w:t>
      </w:r>
      <w:r>
        <w:rPr>
          <w:spacing w:val="-7"/>
          <w:sz w:val="30"/>
          <w:szCs w:val="30"/>
        </w:rPr>
        <w:t>O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s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ood.  </w:t>
      </w:r>
      <w:proofErr w:type="gramStart"/>
      <w:r>
        <w:rPr>
          <w:spacing w:val="-7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  A</w:t>
      </w:r>
      <w:r>
        <w:rPr>
          <w:spacing w:val="-7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s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d.” </w:t>
      </w:r>
      <w:r>
        <w:rPr>
          <w:spacing w:val="2"/>
          <w:sz w:val="30"/>
          <w:szCs w:val="30"/>
        </w:rPr>
        <w:t xml:space="preserve">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po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d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pacing w:val="2"/>
          <w:sz w:val="30"/>
          <w:szCs w:val="30"/>
        </w:rPr>
        <w:t>ec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r</w:t>
      </w:r>
      <w:r>
        <w:rPr>
          <w:spacing w:val="2"/>
          <w:sz w:val="30"/>
          <w:szCs w:val="30"/>
        </w:rPr>
        <w:t>eac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oot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 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 xml:space="preserve">a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eec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 by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doo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 b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op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op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 xml:space="preserve">…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il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88" w:firstLine="210"/>
        <w:rPr>
          <w:sz w:val="30"/>
          <w:szCs w:val="30"/>
        </w:rPr>
        <w:sectPr w:rsidR="00F83C83">
          <w:pgSz w:w="12240" w:h="15840"/>
          <w:pgMar w:top="300" w:right="800" w:bottom="280" w:left="800" w:header="14" w:footer="531" w:gutter="0"/>
          <w:cols w:space="720"/>
        </w:sectPr>
      </w:pP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D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ope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ood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ili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? </w:t>
      </w:r>
      <w:r>
        <w:rPr>
          <w:spacing w:val="2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pacing w:val="-15"/>
          <w:sz w:val="30"/>
          <w:szCs w:val="30"/>
        </w:rPr>
        <w:t>x</w:t>
      </w:r>
      <w:r>
        <w:rPr>
          <w:spacing w:val="2"/>
          <w:sz w:val="30"/>
          <w:szCs w:val="30"/>
        </w:rPr>
        <w:t>ec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, a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ff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on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op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body</w:t>
      </w: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 w:line="323" w:lineRule="auto"/>
        <w:ind w:left="310" w:right="6123" w:hanging="210"/>
        <w:rPr>
          <w:sz w:val="30"/>
          <w:szCs w:val="30"/>
        </w:rPr>
      </w:pPr>
      <w:proofErr w:type="gramStart"/>
      <w:r>
        <w:rPr>
          <w:sz w:val="30"/>
          <w:szCs w:val="30"/>
        </w:rPr>
        <w:t>of</w:t>
      </w:r>
      <w:proofErr w:type="gramEnd"/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.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Y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.”</w:t>
      </w:r>
    </w:p>
    <w:p w:rsidR="00F83C83" w:rsidRDefault="00181C86">
      <w:pPr>
        <w:spacing w:before="4"/>
        <w:ind w:left="100" w:right="903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5"/>
          <w:sz w:val="30"/>
          <w:szCs w:val="30"/>
        </w:rPr>
        <w:t>R</w:t>
      </w:r>
      <w:r>
        <w:rPr>
          <w:spacing w:val="2"/>
          <w:sz w:val="30"/>
          <w:szCs w:val="30"/>
        </w:rPr>
        <w:t>eac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ff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d.  </w:t>
      </w:r>
      <w:r>
        <w:rPr>
          <w:spacing w:val="-7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199 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? </w:t>
      </w:r>
      <w:r>
        <w:rPr>
          <w:spacing w:val="2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pacing w:val="2"/>
          <w:sz w:val="30"/>
          <w:szCs w:val="30"/>
        </w:rPr>
        <w:t>ec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oo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spacing w:line="323" w:lineRule="auto"/>
        <w:ind w:left="310" w:right="182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proofErr w:type="gramStart"/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proofErr w:type="gramEnd"/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x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ff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pacing w:val="2"/>
          <w:sz w:val="30"/>
          <w:szCs w:val="30"/>
        </w:rPr>
        <w:t>ec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proofErr w:type="gramStart"/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.”</w:t>
      </w:r>
      <w:proofErr w:type="gramEnd"/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e?</w:t>
      </w:r>
      <w:r>
        <w:rPr>
          <w:sz w:val="30"/>
          <w:szCs w:val="30"/>
        </w:rPr>
        <w:t>”</w:t>
      </w:r>
    </w:p>
    <w:p w:rsidR="00F83C83" w:rsidRDefault="00181C86">
      <w:pPr>
        <w:spacing w:before="4"/>
        <w:ind w:left="310"/>
        <w:rPr>
          <w:sz w:val="30"/>
          <w:szCs w:val="30"/>
        </w:rPr>
      </w:pP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kn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325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”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d,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p b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bt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I</w:t>
      </w:r>
      <w:r>
        <w:rPr>
          <w:spacing w:val="5"/>
          <w:sz w:val="30"/>
          <w:szCs w:val="30"/>
        </w:rPr>
        <w:t>’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l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 xml:space="preserve">p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…”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65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p, 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’r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nk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guy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500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g</w:t>
      </w:r>
      <w:r>
        <w:rPr>
          <w:sz w:val="30"/>
          <w:szCs w:val="30"/>
        </w:rPr>
        <w:t>oodb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 xml:space="preserve">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e </w:t>
      </w:r>
      <w:r>
        <w:rPr>
          <w:spacing w:val="2"/>
          <w:sz w:val="30"/>
          <w:szCs w:val="30"/>
        </w:rPr>
        <w:t>ca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 xml:space="preserve">p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proofErr w:type="gramStart"/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.”</w:t>
      </w:r>
      <w:proofErr w:type="gramEnd"/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G</w:t>
      </w:r>
      <w:r>
        <w:rPr>
          <w:sz w:val="30"/>
          <w:szCs w:val="30"/>
        </w:rPr>
        <w:t xml:space="preserve">ood 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D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08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i/>
          <w:spacing w:val="-10"/>
          <w:sz w:val="30"/>
          <w:szCs w:val="30"/>
        </w:rPr>
        <w:t>W</w:t>
      </w:r>
      <w:r>
        <w:rPr>
          <w:i/>
          <w:sz w:val="30"/>
          <w:szCs w:val="30"/>
        </w:rPr>
        <w:t>hat</w:t>
      </w:r>
      <w:r>
        <w:rPr>
          <w:i/>
          <w:spacing w:val="7"/>
          <w:sz w:val="30"/>
          <w:szCs w:val="30"/>
        </w:rPr>
        <w:t xml:space="preserve"> </w:t>
      </w:r>
      <w:r>
        <w:rPr>
          <w:i/>
          <w:spacing w:val="3"/>
          <w:sz w:val="30"/>
          <w:szCs w:val="30"/>
        </w:rPr>
        <w:t>s</w:t>
      </w:r>
      <w:r>
        <w:rPr>
          <w:i/>
          <w:spacing w:val="2"/>
          <w:sz w:val="30"/>
          <w:szCs w:val="30"/>
        </w:rPr>
        <w:t>c</w:t>
      </w:r>
      <w:r>
        <w:rPr>
          <w:i/>
          <w:spacing w:val="3"/>
          <w:sz w:val="30"/>
          <w:szCs w:val="30"/>
        </w:rPr>
        <w:t>r</w:t>
      </w:r>
      <w:r>
        <w:rPr>
          <w:i/>
          <w:spacing w:val="2"/>
          <w:sz w:val="30"/>
          <w:szCs w:val="30"/>
        </w:rPr>
        <w:t>e</w:t>
      </w:r>
      <w:r>
        <w:rPr>
          <w:i/>
          <w:sz w:val="30"/>
          <w:szCs w:val="30"/>
        </w:rPr>
        <w:t>a</w:t>
      </w:r>
      <w:r>
        <w:rPr>
          <w:i/>
          <w:spacing w:val="-7"/>
          <w:sz w:val="30"/>
          <w:szCs w:val="30"/>
        </w:rPr>
        <w:t>m</w:t>
      </w:r>
      <w:r>
        <w:rPr>
          <w:i/>
          <w:spacing w:val="3"/>
          <w:sz w:val="30"/>
          <w:szCs w:val="30"/>
        </w:rPr>
        <w:t>s</w:t>
      </w:r>
      <w:r>
        <w:rPr>
          <w:i/>
          <w:sz w:val="30"/>
          <w:szCs w:val="30"/>
        </w:rPr>
        <w:t>?</w:t>
      </w:r>
      <w:r>
        <w:rPr>
          <w:sz w:val="30"/>
          <w:szCs w:val="30"/>
        </w:rPr>
        <w:t>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d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O</w:t>
      </w:r>
      <w:r>
        <w:rPr>
          <w:sz w:val="30"/>
          <w:szCs w:val="30"/>
        </w:rPr>
        <w:t>bv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p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p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a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li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 xml:space="preserve">200 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y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i/>
          <w:spacing w:val="-3"/>
          <w:sz w:val="30"/>
          <w:szCs w:val="30"/>
        </w:rPr>
        <w:t>E</w:t>
      </w:r>
      <w:r>
        <w:rPr>
          <w:i/>
          <w:spacing w:val="7"/>
          <w:sz w:val="30"/>
          <w:szCs w:val="30"/>
        </w:rPr>
        <w:t>li</w:t>
      </w:r>
      <w:r>
        <w:rPr>
          <w:i/>
          <w:spacing w:val="3"/>
          <w:sz w:val="30"/>
          <w:szCs w:val="30"/>
        </w:rPr>
        <w:t>z</w:t>
      </w:r>
      <w:r>
        <w:rPr>
          <w:i/>
          <w:sz w:val="30"/>
          <w:szCs w:val="30"/>
        </w:rPr>
        <w:t>ab</w:t>
      </w:r>
      <w:r>
        <w:rPr>
          <w:i/>
          <w:spacing w:val="2"/>
          <w:sz w:val="30"/>
          <w:szCs w:val="30"/>
        </w:rPr>
        <w:t>e</w:t>
      </w:r>
      <w:r>
        <w:rPr>
          <w:i/>
          <w:spacing w:val="7"/>
          <w:sz w:val="30"/>
          <w:szCs w:val="30"/>
        </w:rPr>
        <w:t>t</w:t>
      </w:r>
      <w:r>
        <w:rPr>
          <w:i/>
          <w:sz w:val="30"/>
          <w:szCs w:val="30"/>
        </w:rPr>
        <w:t xml:space="preserve">h </w:t>
      </w:r>
      <w:r>
        <w:rPr>
          <w:i/>
          <w:spacing w:val="-5"/>
          <w:sz w:val="30"/>
          <w:szCs w:val="30"/>
        </w:rPr>
        <w:t>K</w:t>
      </w:r>
      <w:r>
        <w:rPr>
          <w:i/>
          <w:spacing w:val="2"/>
          <w:sz w:val="30"/>
          <w:szCs w:val="30"/>
        </w:rPr>
        <w:t>e</w:t>
      </w:r>
      <w:r>
        <w:rPr>
          <w:i/>
          <w:sz w:val="30"/>
          <w:szCs w:val="30"/>
        </w:rPr>
        <w:t xml:space="preserve">an </w:t>
      </w:r>
      <w:r>
        <w:rPr>
          <w:i/>
          <w:spacing w:val="-18"/>
          <w:sz w:val="30"/>
          <w:szCs w:val="30"/>
        </w:rPr>
        <w:t>A</w:t>
      </w:r>
      <w:r>
        <w:rPr>
          <w:i/>
          <w:sz w:val="30"/>
          <w:szCs w:val="30"/>
        </w:rPr>
        <w:t>u</w:t>
      </w:r>
      <w:r>
        <w:rPr>
          <w:i/>
          <w:spacing w:val="3"/>
          <w:sz w:val="30"/>
          <w:szCs w:val="30"/>
        </w:rPr>
        <w:t>s</w:t>
      </w:r>
      <w:r>
        <w:rPr>
          <w:i/>
          <w:spacing w:val="7"/>
          <w:sz w:val="30"/>
          <w:szCs w:val="30"/>
        </w:rPr>
        <w:t>t</w:t>
      </w:r>
      <w:r>
        <w:rPr>
          <w:i/>
          <w:spacing w:val="2"/>
          <w:sz w:val="30"/>
          <w:szCs w:val="30"/>
        </w:rPr>
        <w:t>e</w:t>
      </w:r>
      <w:r>
        <w:rPr>
          <w:i/>
          <w:sz w:val="30"/>
          <w:szCs w:val="30"/>
        </w:rPr>
        <w:t xml:space="preserve">n, </w:t>
      </w:r>
      <w:r>
        <w:rPr>
          <w:i/>
          <w:spacing w:val="2"/>
          <w:sz w:val="30"/>
          <w:szCs w:val="30"/>
        </w:rPr>
        <w:t>y</w:t>
      </w:r>
      <w:r>
        <w:rPr>
          <w:i/>
          <w:sz w:val="30"/>
          <w:szCs w:val="30"/>
        </w:rPr>
        <w:t>our</w:t>
      </w:r>
      <w:r>
        <w:rPr>
          <w:i/>
          <w:spacing w:val="3"/>
          <w:sz w:val="30"/>
          <w:szCs w:val="30"/>
        </w:rPr>
        <w:t xml:space="preserve"> </w:t>
      </w:r>
      <w:r>
        <w:rPr>
          <w:i/>
          <w:spacing w:val="7"/>
          <w:sz w:val="30"/>
          <w:szCs w:val="30"/>
        </w:rPr>
        <w:t>ti</w:t>
      </w:r>
      <w:r>
        <w:rPr>
          <w:i/>
          <w:spacing w:val="-7"/>
          <w:sz w:val="30"/>
          <w:szCs w:val="30"/>
        </w:rPr>
        <w:t>m</w:t>
      </w:r>
      <w:r>
        <w:rPr>
          <w:i/>
          <w:sz w:val="30"/>
          <w:szCs w:val="30"/>
        </w:rPr>
        <w:t>e</w:t>
      </w:r>
      <w:r>
        <w:rPr>
          <w:i/>
          <w:spacing w:val="2"/>
          <w:sz w:val="30"/>
          <w:szCs w:val="30"/>
        </w:rPr>
        <w:t xml:space="preserve"> </w:t>
      </w:r>
      <w:r>
        <w:rPr>
          <w:i/>
          <w:sz w:val="30"/>
          <w:szCs w:val="30"/>
        </w:rPr>
        <w:t>has</w:t>
      </w:r>
      <w:r>
        <w:rPr>
          <w:i/>
          <w:spacing w:val="3"/>
          <w:sz w:val="30"/>
          <w:szCs w:val="30"/>
        </w:rPr>
        <w:t xml:space="preserve"> </w:t>
      </w:r>
      <w:r>
        <w:rPr>
          <w:i/>
          <w:spacing w:val="2"/>
          <w:sz w:val="30"/>
          <w:szCs w:val="30"/>
        </w:rPr>
        <w:t>c</w:t>
      </w:r>
      <w:r>
        <w:rPr>
          <w:i/>
          <w:sz w:val="30"/>
          <w:szCs w:val="30"/>
        </w:rPr>
        <w:t>o</w:t>
      </w:r>
      <w:r>
        <w:rPr>
          <w:i/>
          <w:spacing w:val="-7"/>
          <w:sz w:val="30"/>
          <w:szCs w:val="30"/>
        </w:rPr>
        <w:t>m</w:t>
      </w:r>
      <w:r>
        <w:rPr>
          <w:i/>
          <w:spacing w:val="2"/>
          <w:sz w:val="30"/>
          <w:szCs w:val="30"/>
        </w:rPr>
        <w:t>e</w:t>
      </w:r>
      <w:r>
        <w:rPr>
          <w:i/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393" w:firstLine="210"/>
        <w:rPr>
          <w:sz w:val="30"/>
          <w:szCs w:val="30"/>
        </w:rPr>
      </w:pP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ee</w:t>
      </w:r>
      <w:r>
        <w:rPr>
          <w:spacing w:val="5"/>
          <w:sz w:val="30"/>
          <w:szCs w:val="30"/>
        </w:rPr>
        <w:t>r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kn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ce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g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proofErr w:type="gramStart"/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proofErr w:type="gramEnd"/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ace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q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ng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 xml:space="preserve">e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p.”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48" w:firstLine="210"/>
        <w:rPr>
          <w:sz w:val="30"/>
          <w:szCs w:val="30"/>
        </w:rPr>
      </w:pP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ce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b </w:t>
      </w:r>
      <w:r>
        <w:rPr>
          <w:spacing w:val="2"/>
          <w:sz w:val="30"/>
          <w:szCs w:val="30"/>
        </w:rPr>
        <w:t>ca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g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ac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dor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ce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 xml:space="preserve">.  </w:t>
      </w:r>
      <w:proofErr w:type="gramStart"/>
      <w:r>
        <w:rPr>
          <w:spacing w:val="-7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ac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ce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.</w:t>
      </w:r>
      <w:proofErr w:type="gramEnd"/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47" w:firstLine="210"/>
        <w:rPr>
          <w:sz w:val="30"/>
          <w:szCs w:val="30"/>
        </w:rPr>
      </w:pPr>
      <w:r>
        <w:rPr>
          <w:spacing w:val="-5"/>
          <w:sz w:val="30"/>
          <w:szCs w:val="30"/>
        </w:rPr>
        <w:t>B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ee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tt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g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y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d,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ce</w:t>
      </w:r>
      <w:r>
        <w:rPr>
          <w:spacing w:val="7"/>
          <w:sz w:val="30"/>
          <w:szCs w:val="30"/>
        </w:rPr>
        <w:t>ili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 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pacing w:val="-15"/>
          <w:sz w:val="30"/>
          <w:szCs w:val="30"/>
        </w:rPr>
        <w:t>x</w:t>
      </w:r>
      <w:r>
        <w:rPr>
          <w:spacing w:val="2"/>
          <w:sz w:val="30"/>
          <w:szCs w:val="30"/>
        </w:rPr>
        <w:t>ec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r’</w:t>
      </w:r>
      <w:r>
        <w:rPr>
          <w:sz w:val="30"/>
          <w:szCs w:val="30"/>
        </w:rPr>
        <w:t xml:space="preserve">s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oo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83" w:firstLine="210"/>
        <w:rPr>
          <w:sz w:val="30"/>
          <w:szCs w:val="30"/>
        </w:rPr>
        <w:sectPr w:rsidR="00F83C83">
          <w:pgSz w:w="12240" w:h="15840"/>
          <w:pgMar w:top="300" w:right="800" w:bottom="280" w:left="800" w:header="14" w:footer="531" w:gutter="0"/>
          <w:cols w:space="720"/>
        </w:sectPr>
      </w:pP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f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 xml:space="preserve">p.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d,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 of</w:t>
      </w:r>
      <w:r>
        <w:rPr>
          <w:spacing w:val="-10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/>
        <w:ind w:left="310"/>
        <w:rPr>
          <w:sz w:val="30"/>
          <w:szCs w:val="30"/>
        </w:rPr>
      </w:pPr>
      <w:r>
        <w:rPr>
          <w:i/>
          <w:spacing w:val="-5"/>
          <w:sz w:val="30"/>
          <w:szCs w:val="30"/>
        </w:rPr>
        <w:t>C</w:t>
      </w:r>
      <w:r>
        <w:rPr>
          <w:i/>
          <w:spacing w:val="-3"/>
          <w:sz w:val="30"/>
          <w:szCs w:val="30"/>
        </w:rPr>
        <w:t>R</w:t>
      </w:r>
      <w:r>
        <w:rPr>
          <w:i/>
          <w:spacing w:val="-18"/>
          <w:sz w:val="30"/>
          <w:szCs w:val="30"/>
        </w:rPr>
        <w:t>A</w:t>
      </w:r>
      <w:r>
        <w:rPr>
          <w:i/>
          <w:sz w:val="30"/>
          <w:szCs w:val="30"/>
        </w:rPr>
        <w:t>S</w:t>
      </w:r>
      <w:r>
        <w:rPr>
          <w:i/>
          <w:spacing w:val="-7"/>
          <w:sz w:val="30"/>
          <w:szCs w:val="30"/>
        </w:rPr>
        <w:t>H</w:t>
      </w:r>
      <w:r>
        <w:rPr>
          <w:i/>
          <w:spacing w:val="-10"/>
          <w:sz w:val="30"/>
          <w:szCs w:val="30"/>
        </w:rPr>
        <w:t>!</w:t>
      </w:r>
      <w:r>
        <w:rPr>
          <w:i/>
          <w:sz w:val="30"/>
          <w:szCs w:val="30"/>
        </w:rPr>
        <w:t>!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70" w:firstLine="210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doo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!</w:t>
      </w:r>
      <w:r>
        <w:rPr>
          <w:spacing w:val="6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p,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by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r</w:t>
      </w:r>
      <w:r>
        <w:rPr>
          <w:spacing w:val="2"/>
          <w:sz w:val="30"/>
          <w:szCs w:val="30"/>
        </w:rPr>
        <w:t>ac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g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body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18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d,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obe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7"/>
          <w:sz w:val="30"/>
          <w:szCs w:val="30"/>
        </w:rPr>
        <w:t>l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ce</w:t>
      </w:r>
      <w:r>
        <w:rPr>
          <w:spacing w:val="7"/>
          <w:sz w:val="30"/>
          <w:szCs w:val="30"/>
        </w:rPr>
        <w:t>ll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67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D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 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!</w:t>
      </w:r>
      <w:r>
        <w:rPr>
          <w:sz w:val="30"/>
          <w:szCs w:val="30"/>
        </w:rPr>
        <w:t>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ds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pacing w:val="2"/>
          <w:sz w:val="30"/>
          <w:szCs w:val="30"/>
        </w:rPr>
        <w:t>ec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040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D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b,”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hu</w:t>
      </w:r>
      <w:r>
        <w:rPr>
          <w:sz w:val="30"/>
          <w:szCs w:val="30"/>
        </w:rPr>
        <w:t>dd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e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ny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667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 xml:space="preserve">do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k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 xml:space="preserve">p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? </w:t>
      </w:r>
      <w:r>
        <w:rPr>
          <w:spacing w:val="2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d, </w:t>
      </w:r>
      <w:r>
        <w:rPr>
          <w:spacing w:val="7"/>
          <w:sz w:val="30"/>
          <w:szCs w:val="30"/>
        </w:rPr>
        <w:t>li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 doo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s 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’r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3"/>
          <w:sz w:val="30"/>
          <w:szCs w:val="30"/>
        </w:rPr>
        <w:t>z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!</w:t>
      </w:r>
      <w:r>
        <w:rPr>
          <w:spacing w:val="6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D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 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38" w:firstLine="210"/>
        <w:rPr>
          <w:sz w:val="30"/>
          <w:szCs w:val="30"/>
        </w:rPr>
      </w:pPr>
      <w:r>
        <w:rPr>
          <w:spacing w:val="-10"/>
          <w:sz w:val="30"/>
          <w:szCs w:val="30"/>
        </w:rPr>
        <w:t>I</w:t>
      </w:r>
      <w:r>
        <w:rPr>
          <w:spacing w:val="-15"/>
          <w:sz w:val="30"/>
          <w:szCs w:val="30"/>
        </w:rPr>
        <w:t>gn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door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 xml:space="preserve">a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li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ood</w:t>
      </w:r>
      <w:r>
        <w:rPr>
          <w:spacing w:val="5"/>
          <w:sz w:val="30"/>
          <w:szCs w:val="30"/>
        </w:rPr>
        <w:t>-r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p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-2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ope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bod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.</w:t>
      </w:r>
    </w:p>
    <w:p w:rsidR="00F83C83" w:rsidRDefault="00F83C83">
      <w:pPr>
        <w:spacing w:before="5" w:line="180" w:lineRule="exact"/>
        <w:rPr>
          <w:sz w:val="18"/>
          <w:szCs w:val="18"/>
        </w:rPr>
      </w:pP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181C86">
      <w:pPr>
        <w:ind w:left="4805" w:right="4595"/>
        <w:jc w:val="center"/>
        <w:rPr>
          <w:sz w:val="30"/>
          <w:szCs w:val="30"/>
        </w:rPr>
      </w:pPr>
      <w:r>
        <w:rPr>
          <w:spacing w:val="-5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2</w:t>
      </w:r>
    </w:p>
    <w:p w:rsidR="00F83C83" w:rsidRDefault="00F83C83">
      <w:pPr>
        <w:spacing w:before="5" w:line="180" w:lineRule="exact"/>
        <w:rPr>
          <w:sz w:val="18"/>
          <w:szCs w:val="18"/>
        </w:rPr>
      </w:pP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181C86">
      <w:pPr>
        <w:ind w:left="310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723" w:firstLine="210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op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y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body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, b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hy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ugh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08" w:firstLine="210"/>
        <w:rPr>
          <w:sz w:val="30"/>
          <w:szCs w:val="30"/>
        </w:rPr>
      </w:pPr>
      <w:r>
        <w:rPr>
          <w:spacing w:val="-2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ugg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p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n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h 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illi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ugh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li</w:t>
      </w:r>
      <w:r>
        <w:rPr>
          <w:spacing w:val="-13"/>
          <w:sz w:val="30"/>
          <w:szCs w:val="30"/>
        </w:rPr>
        <w:t>z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303" w:firstLine="210"/>
        <w:rPr>
          <w:sz w:val="30"/>
          <w:szCs w:val="30"/>
        </w:rPr>
      </w:pP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u</w:t>
      </w:r>
      <w:r>
        <w:rPr>
          <w:spacing w:val="-23"/>
          <w:sz w:val="30"/>
          <w:szCs w:val="30"/>
        </w:rPr>
        <w:t>mm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  A</w:t>
      </w:r>
      <w:r>
        <w:rPr>
          <w:spacing w:val="-7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op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“e</w:t>
      </w:r>
      <w:r>
        <w:rPr>
          <w:spacing w:val="-15"/>
          <w:sz w:val="30"/>
          <w:szCs w:val="30"/>
        </w:rPr>
        <w:t>x</w:t>
      </w:r>
      <w:r>
        <w:rPr>
          <w:spacing w:val="2"/>
          <w:sz w:val="30"/>
          <w:szCs w:val="30"/>
        </w:rPr>
        <w:t>ec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”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-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p.  I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d,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ugh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85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N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ee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ng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d,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e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z w:val="30"/>
          <w:szCs w:val="30"/>
        </w:rPr>
        <w:t>o bo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D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  <w:sectPr w:rsidR="00F83C83">
          <w:pgSz w:w="12240" w:h="15840"/>
          <w:pgMar w:top="300" w:right="800" w:bottom="280" w:left="800" w:header="14" w:footer="531" w:gutter="0"/>
          <w:cols w:space="720"/>
        </w:sectPr>
      </w:pP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tt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n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.”</w:t>
      </w: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 w:line="323" w:lineRule="auto"/>
        <w:ind w:left="310" w:right="7315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proofErr w:type="spellEnd"/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gu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z w:val="30"/>
          <w:szCs w:val="30"/>
        </w:rPr>
        <w:t>o.”</w:t>
      </w:r>
    </w:p>
    <w:p w:rsidR="00F83C83" w:rsidRDefault="00181C86">
      <w:pPr>
        <w:spacing w:before="4"/>
        <w:ind w:left="100" w:right="338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d,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y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73" w:firstLine="210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 xml:space="preserve">y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 xml:space="preserve">p.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y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p. 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op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 xml:space="preserve">I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k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f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8"/>
          <w:sz w:val="30"/>
          <w:szCs w:val="30"/>
        </w:rPr>
        <w:t>tt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7"/>
          <w:sz w:val="30"/>
          <w:szCs w:val="30"/>
        </w:rPr>
        <w:t>li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385" w:firstLine="210"/>
        <w:rPr>
          <w:sz w:val="30"/>
          <w:szCs w:val="30"/>
        </w:rPr>
      </w:pPr>
      <w:r>
        <w:rPr>
          <w:spacing w:val="-13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ac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C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da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o </w:t>
      </w:r>
      <w:proofErr w:type="gramStart"/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proofErr w:type="gramEnd"/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O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li</w:t>
      </w:r>
      <w:r>
        <w:rPr>
          <w:sz w:val="30"/>
          <w:szCs w:val="30"/>
        </w:rPr>
        <w:t xml:space="preserve">c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  A</w:t>
      </w:r>
      <w:r>
        <w:rPr>
          <w:spacing w:val="-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oo,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y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gg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pacing w:val="7"/>
          <w:sz w:val="30"/>
          <w:szCs w:val="30"/>
        </w:rPr>
        <w:t>l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 d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88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z w:val="30"/>
          <w:szCs w:val="30"/>
        </w:rPr>
        <w:t>od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O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d,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u</w:t>
      </w:r>
      <w:r>
        <w:rPr>
          <w:sz w:val="30"/>
          <w:szCs w:val="30"/>
        </w:rPr>
        <w:t>p a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“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ac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? </w:t>
      </w:r>
      <w:r>
        <w:rPr>
          <w:spacing w:val="2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O</w:t>
      </w:r>
      <w:r>
        <w:rPr>
          <w:sz w:val="30"/>
          <w:szCs w:val="30"/>
        </w:rPr>
        <w:t>r v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hu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body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7"/>
          <w:sz w:val="30"/>
          <w:szCs w:val="30"/>
        </w:rPr>
        <w:t>l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? </w:t>
      </w:r>
      <w:r>
        <w:rPr>
          <w:spacing w:val="2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rr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ve</w:t>
      </w:r>
    </w:p>
    <w:p w:rsidR="00F83C83" w:rsidRDefault="00181C86">
      <w:pPr>
        <w:ind w:left="100" w:right="60"/>
        <w:rPr>
          <w:sz w:val="30"/>
          <w:szCs w:val="30"/>
        </w:rPr>
      </w:pPr>
      <w:proofErr w:type="gramStart"/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proofErr w:type="gramEnd"/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eec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u</w:t>
      </w:r>
      <w:r>
        <w:rPr>
          <w:spacing w:val="-1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G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C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t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ec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spacing w:line="323" w:lineRule="auto"/>
        <w:ind w:left="310" w:right="1345"/>
        <w:rPr>
          <w:sz w:val="30"/>
          <w:szCs w:val="30"/>
        </w:rPr>
      </w:pPr>
      <w:r>
        <w:rPr>
          <w:sz w:val="30"/>
          <w:szCs w:val="30"/>
        </w:rPr>
        <w:t>A</w:t>
      </w:r>
      <w:r>
        <w:rPr>
          <w:spacing w:val="-7"/>
          <w:sz w:val="30"/>
          <w:szCs w:val="30"/>
        </w:rPr>
        <w:t xml:space="preserve"> </w:t>
      </w:r>
      <w:r>
        <w:rPr>
          <w:sz w:val="30"/>
          <w:szCs w:val="30"/>
        </w:rPr>
        <w:t>boy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body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7"/>
          <w:sz w:val="30"/>
          <w:szCs w:val="30"/>
        </w:rPr>
        <w:t>l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? </w:t>
      </w:r>
      <w:r>
        <w:rPr>
          <w:spacing w:val="2"/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A</w:t>
      </w:r>
      <w:r>
        <w:rPr>
          <w:spacing w:val="-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hu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e?</w:t>
      </w:r>
      <w:r>
        <w:rPr>
          <w:sz w:val="30"/>
          <w:szCs w:val="30"/>
        </w:rPr>
        <w:t>”</w:t>
      </w:r>
      <w:proofErr w:type="gramEnd"/>
      <w:r>
        <w:rPr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n</w:t>
      </w:r>
      <w:r>
        <w:rPr>
          <w:sz w:val="30"/>
          <w:szCs w:val="30"/>
        </w:rPr>
        <w:t>odd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’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.”</w:t>
      </w:r>
    </w:p>
    <w:p w:rsidR="00F83C83" w:rsidRDefault="00181C86">
      <w:pPr>
        <w:spacing w:before="4"/>
        <w:ind w:left="100" w:right="355" w:firstLine="210"/>
        <w:rPr>
          <w:sz w:val="30"/>
          <w:szCs w:val="30"/>
        </w:rPr>
      </w:pP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s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bod</w:t>
      </w:r>
      <w:r>
        <w:rPr>
          <w:spacing w:val="-15"/>
          <w:sz w:val="30"/>
          <w:szCs w:val="30"/>
        </w:rPr>
        <w:t>y</w:t>
      </w:r>
      <w:r>
        <w:rPr>
          <w:spacing w:val="-10"/>
          <w:sz w:val="30"/>
          <w:szCs w:val="30"/>
        </w:rPr>
        <w:t>!</w:t>
      </w:r>
      <w:r>
        <w:rPr>
          <w:sz w:val="30"/>
          <w:szCs w:val="30"/>
        </w:rPr>
        <w:t>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be d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 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y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ace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.  </w:t>
      </w:r>
      <w:r>
        <w:rPr>
          <w:spacing w:val="-12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ac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ood on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48" w:firstLine="210"/>
        <w:rPr>
          <w:sz w:val="30"/>
          <w:szCs w:val="30"/>
        </w:rPr>
      </w:pPr>
      <w:r>
        <w:rPr>
          <w:spacing w:val="-13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x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d,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unn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p, 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ec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 xml:space="preserve">I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 p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432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ec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x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d,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t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zz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s 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unn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443" w:firstLine="210"/>
        <w:rPr>
          <w:sz w:val="30"/>
          <w:szCs w:val="30"/>
        </w:rPr>
        <w:sectPr w:rsidR="00F83C83">
          <w:pgSz w:w="12240" w:h="15840"/>
          <w:pgMar w:top="300" w:right="780" w:bottom="280" w:left="800" w:header="14" w:footer="531" w:gutter="0"/>
          <w:cols w:space="720"/>
        </w:sectPr>
      </w:pPr>
      <w:r>
        <w:rPr>
          <w:sz w:val="30"/>
          <w:szCs w:val="30"/>
        </w:rPr>
        <w:t>A</w:t>
      </w:r>
      <w:r>
        <w:rPr>
          <w:spacing w:val="-7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nu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hug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r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T</w:t>
      </w:r>
      <w:r>
        <w:rPr>
          <w:sz w:val="30"/>
          <w:szCs w:val="30"/>
        </w:rPr>
        <w:t>V</w:t>
      </w:r>
      <w:r>
        <w:rPr>
          <w:spacing w:val="-22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 xml:space="preserve">a </w:t>
      </w:r>
      <w:r>
        <w:rPr>
          <w:spacing w:val="2"/>
          <w:sz w:val="30"/>
          <w:szCs w:val="30"/>
        </w:rPr>
        <w:t>ca</w:t>
      </w:r>
      <w:r>
        <w:rPr>
          <w:spacing w:val="-15"/>
          <w:sz w:val="30"/>
          <w:szCs w:val="30"/>
        </w:rPr>
        <w:t>nn</w:t>
      </w:r>
      <w:r>
        <w:rPr>
          <w:sz w:val="30"/>
          <w:szCs w:val="30"/>
        </w:rPr>
        <w:t>on</w:t>
      </w:r>
      <w:proofErr w:type="gramEnd"/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tt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12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p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 b</w:t>
      </w:r>
      <w:r>
        <w:rPr>
          <w:spacing w:val="2"/>
          <w:sz w:val="30"/>
          <w:szCs w:val="30"/>
        </w:rPr>
        <w:t>eca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dd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ac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’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guy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y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d.</w:t>
      </w: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/>
        <w:ind w:left="100" w:right="223" w:firstLine="210"/>
        <w:rPr>
          <w:sz w:val="30"/>
          <w:szCs w:val="30"/>
        </w:rPr>
      </w:pPr>
      <w:r>
        <w:rPr>
          <w:spacing w:val="-7"/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gu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, b</w:t>
      </w:r>
      <w:r>
        <w:rPr>
          <w:spacing w:val="2"/>
          <w:sz w:val="30"/>
          <w:szCs w:val="30"/>
        </w:rPr>
        <w:t>eca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 xml:space="preserve">r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p.  </w:t>
      </w: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!</w:t>
      </w:r>
      <w:r>
        <w:rPr>
          <w:spacing w:val="65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ca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pot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nk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460" w:firstLine="210"/>
        <w:jc w:val="both"/>
        <w:rPr>
          <w:sz w:val="30"/>
          <w:szCs w:val="30"/>
        </w:rPr>
      </w:pP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nk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u</w:t>
      </w:r>
      <w:r>
        <w:rPr>
          <w:spacing w:val="-15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C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,”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d, po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rr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ee</w:t>
      </w:r>
      <w:r>
        <w:rPr>
          <w:spacing w:val="-13"/>
          <w:sz w:val="30"/>
          <w:szCs w:val="30"/>
        </w:rPr>
        <w:t>z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ve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5"/>
          <w:sz w:val="30"/>
          <w:szCs w:val="30"/>
        </w:rPr>
        <w:t>rr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ca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565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3"/>
          <w:sz w:val="30"/>
          <w:szCs w:val="30"/>
        </w:rPr>
        <w:t>ss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proofErr w:type="spellStart"/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proofErr w:type="spellEnd"/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nk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li</w:t>
      </w:r>
      <w:r>
        <w:rPr>
          <w:sz w:val="30"/>
          <w:szCs w:val="30"/>
        </w:rPr>
        <w:t>ps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k </w:t>
      </w:r>
      <w:r>
        <w:rPr>
          <w:spacing w:val="-5"/>
          <w:sz w:val="30"/>
          <w:szCs w:val="30"/>
        </w:rPr>
        <w:t>C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O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40" w:firstLine="210"/>
        <w:rPr>
          <w:sz w:val="30"/>
          <w:szCs w:val="30"/>
        </w:rPr>
      </w:pPr>
      <w:r>
        <w:rPr>
          <w:spacing w:val="-13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nu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gu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illi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be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P</w:t>
      </w:r>
      <w:r>
        <w:rPr>
          <w:spacing w:val="2"/>
          <w:sz w:val="30"/>
          <w:szCs w:val="30"/>
        </w:rPr>
        <w:t>eac</w:t>
      </w:r>
      <w:r>
        <w:rPr>
          <w:sz w:val="30"/>
          <w:szCs w:val="30"/>
        </w:rPr>
        <w:t xml:space="preserve">e </w:t>
      </w:r>
      <w:r>
        <w:rPr>
          <w:spacing w:val="-3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r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u</w:t>
      </w:r>
      <w:r>
        <w:rPr>
          <w:sz w:val="30"/>
          <w:szCs w:val="30"/>
        </w:rPr>
        <w:t xml:space="preserve">p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ky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op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c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C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r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ca</w:t>
      </w:r>
      <w:r>
        <w:rPr>
          <w:spacing w:val="5"/>
          <w:sz w:val="30"/>
          <w:szCs w:val="30"/>
        </w:rPr>
        <w:t>rr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p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by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po</w:t>
      </w:r>
      <w:r>
        <w:rPr>
          <w:spacing w:val="7"/>
          <w:sz w:val="30"/>
          <w:szCs w:val="30"/>
        </w:rPr>
        <w:t>ll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gn</w:t>
      </w:r>
      <w:r>
        <w:rPr>
          <w:spacing w:val="7"/>
          <w:sz w:val="30"/>
          <w:szCs w:val="30"/>
        </w:rPr>
        <w:t>i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 b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il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r</w:t>
      </w:r>
      <w:r>
        <w:rPr>
          <w:sz w:val="30"/>
          <w:szCs w:val="30"/>
        </w:rPr>
        <w:t>oo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. 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om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P</w:t>
      </w:r>
      <w:r>
        <w:rPr>
          <w:spacing w:val="2"/>
          <w:sz w:val="30"/>
          <w:szCs w:val="30"/>
        </w:rPr>
        <w:t>eac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, d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 xml:space="preserve">p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p</w:t>
      </w:r>
      <w:r>
        <w:rPr>
          <w:spacing w:val="2"/>
          <w:sz w:val="30"/>
          <w:szCs w:val="30"/>
        </w:rPr>
        <w:t>eace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pp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63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d, po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D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5"/>
          <w:sz w:val="30"/>
          <w:szCs w:val="30"/>
        </w:rPr>
        <w:t>’r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gu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om 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75" w:firstLine="210"/>
        <w:rPr>
          <w:sz w:val="30"/>
          <w:szCs w:val="30"/>
        </w:rPr>
      </w:pPr>
      <w:r>
        <w:rPr>
          <w:spacing w:val="-10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ce</w:t>
      </w:r>
      <w:r>
        <w:rPr>
          <w:spacing w:val="7"/>
          <w:sz w:val="30"/>
          <w:szCs w:val="30"/>
        </w:rPr>
        <w:t>ili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bove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 xml:space="preserve">of </w:t>
      </w:r>
      <w:r>
        <w:rPr>
          <w:spacing w:val="-2"/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ee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g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N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ec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gu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5"/>
          <w:sz w:val="30"/>
          <w:szCs w:val="30"/>
        </w:rPr>
        <w:t>’r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spacing w:line="323" w:lineRule="auto"/>
        <w:ind w:left="310" w:right="694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 bo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.” </w:t>
      </w:r>
      <w:proofErr w:type="gramStart"/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  <w:proofErr w:type="gramEnd"/>
    </w:p>
    <w:p w:rsidR="00F83C83" w:rsidRDefault="00181C86">
      <w:pPr>
        <w:spacing w:before="4"/>
        <w:ind w:left="100" w:right="503" w:firstLine="210"/>
        <w:jc w:val="both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nu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d,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hu</w:t>
      </w:r>
      <w:r>
        <w:rPr>
          <w:spacing w:val="-10"/>
          <w:sz w:val="30"/>
          <w:szCs w:val="30"/>
        </w:rPr>
        <w:t>ff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d.  </w:t>
      </w:r>
      <w:r>
        <w:rPr>
          <w:spacing w:val="-13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7"/>
          <w:sz w:val="30"/>
          <w:szCs w:val="30"/>
        </w:rPr>
        <w:t>li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ec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ec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y </w:t>
      </w:r>
      <w:r>
        <w:rPr>
          <w:spacing w:val="-15"/>
          <w:sz w:val="30"/>
          <w:szCs w:val="30"/>
        </w:rPr>
        <w:t>gu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x</w:t>
      </w:r>
      <w:r>
        <w:rPr>
          <w:spacing w:val="5"/>
          <w:sz w:val="30"/>
          <w:szCs w:val="30"/>
        </w:rPr>
        <w:t>-r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p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370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yn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 bo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b,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</w:p>
    <w:p w:rsidR="00F83C83" w:rsidRDefault="00181C86">
      <w:pPr>
        <w:ind w:left="100" w:right="53"/>
        <w:rPr>
          <w:sz w:val="30"/>
          <w:szCs w:val="30"/>
        </w:rPr>
      </w:pPr>
      <w:proofErr w:type="gramStart"/>
      <w:r>
        <w:rPr>
          <w:sz w:val="30"/>
          <w:szCs w:val="30"/>
        </w:rPr>
        <w:t>bo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proofErr w:type="gramEnd"/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oom</w:t>
      </w:r>
      <w:r>
        <w:rPr>
          <w:spacing w:val="-23"/>
          <w:sz w:val="30"/>
          <w:szCs w:val="30"/>
        </w:rPr>
        <w:t xml:space="preserve"> </w:t>
      </w:r>
      <w:r>
        <w:rPr>
          <w:sz w:val="30"/>
          <w:szCs w:val="30"/>
        </w:rPr>
        <w:t>door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, b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y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d. 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d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 xml:space="preserve">do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kn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03" w:firstLine="210"/>
        <w:rPr>
          <w:sz w:val="30"/>
          <w:szCs w:val="30"/>
        </w:rPr>
      </w:pP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eec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gu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o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Q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c</w:t>
      </w:r>
      <w:r>
        <w:rPr>
          <w:spacing w:val="2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b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gu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b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  <w:sectPr w:rsidR="00F83C83">
          <w:pgSz w:w="12240" w:h="15840"/>
          <w:pgMar w:top="300" w:right="780" w:bottom="280" w:left="800" w:header="14" w:footer="531" w:gutter="0"/>
          <w:cols w:space="720"/>
        </w:sectPr>
      </w:pP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.”</w:t>
      </w: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/>
        <w:ind w:left="100" w:right="233" w:firstLine="210"/>
        <w:rPr>
          <w:sz w:val="30"/>
          <w:szCs w:val="30"/>
        </w:rPr>
      </w:pPr>
      <w:r>
        <w:rPr>
          <w:spacing w:val="-13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by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ec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gu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z w:val="30"/>
          <w:szCs w:val="30"/>
        </w:rPr>
        <w:t xml:space="preserve">e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hug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M</w:t>
      </w:r>
      <w:r>
        <w:rPr>
          <w:spacing w:val="-2"/>
          <w:sz w:val="30"/>
          <w:szCs w:val="30"/>
        </w:rPr>
        <w:t>P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ec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ec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s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C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g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op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li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n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eec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g</w:t>
      </w:r>
      <w:r>
        <w:rPr>
          <w:sz w:val="30"/>
          <w:szCs w:val="30"/>
        </w:rPr>
        <w:t>ood</w:t>
      </w:r>
      <w:r>
        <w:rPr>
          <w:spacing w:val="5"/>
          <w:sz w:val="30"/>
          <w:szCs w:val="30"/>
        </w:rPr>
        <w:t>-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I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d, po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T</w:t>
      </w:r>
      <w:r>
        <w:rPr>
          <w:sz w:val="30"/>
          <w:szCs w:val="30"/>
        </w:rPr>
        <w:t>V</w:t>
      </w:r>
    </w:p>
    <w:p w:rsidR="00F83C83" w:rsidRDefault="00181C86">
      <w:pPr>
        <w:ind w:left="100"/>
        <w:rPr>
          <w:sz w:val="30"/>
          <w:szCs w:val="30"/>
        </w:rPr>
      </w:pPr>
      <w:proofErr w:type="gramStart"/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proofErr w:type="gramEnd"/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ll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.’</w:t>
      </w:r>
    </w:p>
    <w:p w:rsidR="00F83C83" w:rsidRDefault="00181C86">
      <w:pPr>
        <w:spacing w:before="5" w:line="460" w:lineRule="atLeast"/>
        <w:ind w:left="310" w:right="243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proofErr w:type="gramStart"/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proofErr w:type="gramEnd"/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0"/>
          <w:sz w:val="30"/>
          <w:szCs w:val="30"/>
        </w:rPr>
        <w:t>!</w:t>
      </w:r>
      <w:r>
        <w:rPr>
          <w:sz w:val="30"/>
          <w:szCs w:val="30"/>
        </w:rPr>
        <w:t>”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.” </w:t>
      </w:r>
      <w:r>
        <w:rPr>
          <w:spacing w:val="-3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</w:p>
    <w:p w:rsidR="00F83C83" w:rsidRDefault="00181C86">
      <w:pPr>
        <w:ind w:left="100" w:right="520"/>
        <w:rPr>
          <w:sz w:val="30"/>
          <w:szCs w:val="30"/>
        </w:rPr>
      </w:pPr>
      <w:proofErr w:type="gramStart"/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proofErr w:type="gramEnd"/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li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z w:val="30"/>
          <w:szCs w:val="30"/>
        </w:rPr>
        <w:t>body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pt b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ace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tt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ec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eec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ss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E</w:t>
      </w:r>
      <w:r>
        <w:rPr>
          <w:spacing w:val="-15"/>
          <w:sz w:val="30"/>
          <w:szCs w:val="30"/>
        </w:rPr>
        <w:t>ng</w:t>
      </w:r>
      <w:r>
        <w:rPr>
          <w:spacing w:val="7"/>
          <w:sz w:val="30"/>
          <w:szCs w:val="30"/>
        </w:rPr>
        <w:t>li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2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M</w:t>
      </w:r>
      <w:r>
        <w:rPr>
          <w:spacing w:val="-2"/>
          <w:sz w:val="30"/>
          <w:szCs w:val="30"/>
        </w:rPr>
        <w:t>P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 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by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ss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ng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 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50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z w:val="30"/>
          <w:szCs w:val="30"/>
        </w:rPr>
        <w:t>ob,”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v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 xml:space="preserve">be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>o be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408" w:firstLine="210"/>
        <w:rPr>
          <w:sz w:val="30"/>
          <w:szCs w:val="30"/>
        </w:rPr>
      </w:pP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d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15"/>
          <w:sz w:val="30"/>
          <w:szCs w:val="30"/>
        </w:rPr>
        <w:t>un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 po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d.  </w:t>
      </w:r>
      <w:r>
        <w:rPr>
          <w:spacing w:val="-13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r</w:t>
      </w:r>
      <w:r>
        <w:rPr>
          <w:sz w:val="30"/>
          <w:szCs w:val="30"/>
        </w:rPr>
        <w:t>oo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rr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by</w:t>
      </w:r>
      <w:r>
        <w:rPr>
          <w:spacing w:val="-15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u </w:t>
      </w:r>
      <w:r>
        <w:rPr>
          <w:spacing w:val="-18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E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op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u</w:t>
      </w:r>
      <w:r>
        <w:rPr>
          <w:spacing w:val="-15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</w:p>
    <w:p w:rsidR="00F83C83" w:rsidRDefault="00181C86">
      <w:pPr>
        <w:ind w:left="100" w:right="113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il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ug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nn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I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li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z w:val="30"/>
          <w:szCs w:val="30"/>
        </w:rPr>
        <w:t>ps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ili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-</w:t>
      </w:r>
      <w:r>
        <w:rPr>
          <w:spacing w:val="-7"/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body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 xml:space="preserve">of </w:t>
      </w:r>
      <w:r>
        <w:rPr>
          <w:spacing w:val="-2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nu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e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70" w:firstLine="210"/>
        <w:rPr>
          <w:sz w:val="30"/>
          <w:szCs w:val="30"/>
        </w:rPr>
      </w:pP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hug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un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k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gn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s 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by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y</w:t>
      </w:r>
      <w:r>
        <w:rPr>
          <w:spacing w:val="5"/>
          <w:sz w:val="30"/>
          <w:szCs w:val="30"/>
        </w:rPr>
        <w:t>-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nu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 xml:space="preserve">I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eca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 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nk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of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t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!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28" w:firstLine="210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RC</w:t>
      </w:r>
      <w:r>
        <w:rPr>
          <w:spacing w:val="-12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-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</w:t>
      </w:r>
      <w:r>
        <w:rPr>
          <w:spacing w:val="-13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</w:p>
    <w:p w:rsidR="00F83C83" w:rsidRDefault="00181C86">
      <w:pPr>
        <w:ind w:left="100" w:right="123"/>
        <w:rPr>
          <w:sz w:val="30"/>
          <w:szCs w:val="30"/>
        </w:rPr>
        <w:sectPr w:rsidR="00F83C83">
          <w:pgSz w:w="12240" w:h="15840"/>
          <w:pgMar w:top="300" w:right="800" w:bottom="280" w:left="800" w:header="14" w:footer="531" w:gutter="0"/>
          <w:cols w:space="720"/>
        </w:sectPr>
      </w:pPr>
      <w:proofErr w:type="gramStart"/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proofErr w:type="gramEnd"/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.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ca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oov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p d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li</w:t>
      </w:r>
      <w:r>
        <w:rPr>
          <w:spacing w:val="-8"/>
          <w:sz w:val="30"/>
          <w:szCs w:val="30"/>
        </w:rPr>
        <w:t>tt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un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u</w:t>
      </w:r>
      <w:r>
        <w:rPr>
          <w:sz w:val="30"/>
          <w:szCs w:val="30"/>
        </w:rPr>
        <w:t xml:space="preserve">p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 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vy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e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</w:t>
      </w: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/>
        <w:ind w:left="100" w:right="203" w:firstLine="210"/>
        <w:rPr>
          <w:sz w:val="30"/>
          <w:szCs w:val="30"/>
        </w:rPr>
      </w:pPr>
      <w:r>
        <w:rPr>
          <w:spacing w:val="-5"/>
          <w:sz w:val="30"/>
          <w:szCs w:val="30"/>
        </w:rPr>
        <w:t>B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d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ee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g</w:t>
      </w:r>
      <w:r>
        <w:rPr>
          <w:sz w:val="30"/>
          <w:szCs w:val="30"/>
        </w:rPr>
        <w:t xml:space="preserve">ood.  </w:t>
      </w:r>
      <w:r>
        <w:rPr>
          <w:spacing w:val="-7"/>
          <w:sz w:val="30"/>
          <w:szCs w:val="30"/>
        </w:rPr>
        <w:t>O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t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kn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I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 xml:space="preserve">ood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ood.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</w:t>
      </w:r>
    </w:p>
    <w:p w:rsidR="00F83C83" w:rsidRDefault="00F83C83">
      <w:pPr>
        <w:spacing w:before="5" w:line="180" w:lineRule="exact"/>
        <w:rPr>
          <w:sz w:val="18"/>
          <w:szCs w:val="18"/>
        </w:rPr>
      </w:pP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181C86">
      <w:pPr>
        <w:ind w:left="4805" w:right="4555"/>
        <w:jc w:val="center"/>
        <w:rPr>
          <w:sz w:val="30"/>
          <w:szCs w:val="30"/>
        </w:rPr>
      </w:pPr>
      <w:r>
        <w:rPr>
          <w:spacing w:val="-5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3</w:t>
      </w:r>
    </w:p>
    <w:p w:rsidR="00F83C83" w:rsidRDefault="00F83C83">
      <w:pPr>
        <w:spacing w:before="5" w:line="180" w:lineRule="exact"/>
        <w:rPr>
          <w:sz w:val="18"/>
          <w:szCs w:val="18"/>
        </w:rPr>
      </w:pP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-3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98" w:firstLine="210"/>
        <w:rPr>
          <w:sz w:val="30"/>
          <w:szCs w:val="30"/>
        </w:rPr>
      </w:pPr>
      <w:r>
        <w:rPr>
          <w:spacing w:val="-7"/>
          <w:sz w:val="30"/>
          <w:szCs w:val="30"/>
        </w:rPr>
        <w:t>A</w:t>
      </w:r>
      <w:r>
        <w:rPr>
          <w:spacing w:val="2"/>
          <w:sz w:val="30"/>
          <w:szCs w:val="30"/>
        </w:rPr>
        <w:t>c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s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T</w:t>
      </w:r>
      <w:r>
        <w:rPr>
          <w:spacing w:val="5"/>
          <w:sz w:val="30"/>
          <w:szCs w:val="30"/>
        </w:rPr>
        <w:t>-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 xml:space="preserve">of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bow</w:t>
      </w:r>
      <w:r>
        <w:rPr>
          <w:spacing w:val="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proofErr w:type="spellEnd"/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gu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12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 xml:space="preserve">or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u</w:t>
      </w:r>
      <w:r>
        <w:rPr>
          <w:spacing w:val="-23"/>
          <w:sz w:val="30"/>
          <w:szCs w:val="30"/>
        </w:rPr>
        <w:t>mm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gn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2"/>
          <w:sz w:val="30"/>
          <w:szCs w:val="30"/>
        </w:rPr>
        <w:t>ce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</w:p>
    <w:p w:rsidR="00F83C83" w:rsidRDefault="00181C86">
      <w:pPr>
        <w:ind w:left="100"/>
        <w:rPr>
          <w:sz w:val="30"/>
          <w:szCs w:val="30"/>
        </w:rPr>
      </w:pPr>
      <w:r>
        <w:rPr>
          <w:spacing w:val="-7"/>
          <w:sz w:val="30"/>
          <w:szCs w:val="30"/>
        </w:rPr>
        <w:t>O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98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proofErr w:type="spellEnd"/>
      <w:r>
        <w:rPr>
          <w:sz w:val="30"/>
          <w:szCs w:val="30"/>
        </w:rPr>
        <w:t xml:space="preserve">, do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? 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t </w:t>
      </w:r>
      <w:r>
        <w:rPr>
          <w:spacing w:val="7"/>
          <w:sz w:val="30"/>
          <w:szCs w:val="30"/>
        </w:rPr>
        <w:t>li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gu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 xml:space="preserve">1916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5"/>
          <w:sz w:val="30"/>
          <w:szCs w:val="30"/>
        </w:rPr>
        <w:t>B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, 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ou </w:t>
      </w:r>
      <w:r>
        <w:rPr>
          <w:spacing w:val="-15"/>
          <w:sz w:val="30"/>
          <w:szCs w:val="30"/>
        </w:rPr>
        <w:t>kn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o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? </w:t>
      </w:r>
      <w:r>
        <w:rPr>
          <w:spacing w:val="-10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unn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0"/>
          <w:sz w:val="30"/>
          <w:szCs w:val="30"/>
        </w:rPr>
        <w:t>!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075" w:firstLine="210"/>
        <w:rPr>
          <w:sz w:val="30"/>
          <w:szCs w:val="30"/>
        </w:rPr>
      </w:pP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-13"/>
          <w:sz w:val="30"/>
          <w:szCs w:val="30"/>
        </w:rPr>
        <w:t>z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po</w:t>
      </w:r>
      <w:r>
        <w:rPr>
          <w:spacing w:val="3"/>
          <w:sz w:val="30"/>
          <w:szCs w:val="30"/>
        </w:rPr>
        <w:t>ss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e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,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ec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poor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….”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53" w:firstLine="210"/>
        <w:rPr>
          <w:sz w:val="30"/>
          <w:szCs w:val="30"/>
        </w:rPr>
      </w:pPr>
      <w:r>
        <w:rPr>
          <w:spacing w:val="-2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ny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x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j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-7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u</w:t>
      </w:r>
      <w:r>
        <w:rPr>
          <w:spacing w:val="-1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H</w:t>
      </w:r>
      <w:r>
        <w:rPr>
          <w:spacing w:val="7"/>
          <w:sz w:val="30"/>
          <w:szCs w:val="30"/>
        </w:rPr>
        <w:t>ill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, o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hu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bove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8"/>
          <w:sz w:val="30"/>
          <w:szCs w:val="30"/>
        </w:rPr>
        <w:t>tt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dv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un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h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boo</w:t>
      </w:r>
      <w:r>
        <w:rPr>
          <w:spacing w:val="-23"/>
          <w:sz w:val="30"/>
          <w:szCs w:val="30"/>
        </w:rPr>
        <w:t>m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12"/>
          <w:sz w:val="30"/>
          <w:szCs w:val="30"/>
        </w:rPr>
        <w:t>M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n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 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vo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 xml:space="preserve">24 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x</w:t>
      </w:r>
      <w:r>
        <w:rPr>
          <w:spacing w:val="-1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r </w:t>
      </w:r>
      <w:r>
        <w:rPr>
          <w:spacing w:val="7"/>
          <w:sz w:val="30"/>
          <w:szCs w:val="30"/>
        </w:rPr>
        <w:t>li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D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,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proofErr w:type="spellEnd"/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03" w:firstLine="210"/>
        <w:rPr>
          <w:sz w:val="30"/>
          <w:szCs w:val="30"/>
        </w:rPr>
      </w:pP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proofErr w:type="gramStart"/>
      <w:r>
        <w:rPr>
          <w:spacing w:val="2"/>
          <w:sz w:val="30"/>
          <w:szCs w:val="30"/>
        </w:rPr>
        <w:t>“</w:t>
      </w:r>
      <w:r>
        <w:rPr>
          <w:spacing w:val="-12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ec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 </w:t>
      </w:r>
      <w:r>
        <w:rPr>
          <w:spacing w:val="-5"/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C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 xml:space="preserve">ood,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O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 xml:space="preserve">do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? </w:t>
      </w:r>
      <w:r>
        <w:rPr>
          <w:spacing w:val="2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T</w:t>
      </w:r>
      <w:r>
        <w:rPr>
          <w:spacing w:val="-22"/>
          <w:sz w:val="30"/>
          <w:szCs w:val="30"/>
        </w:rPr>
        <w:t>V</w:t>
      </w:r>
      <w:r>
        <w:rPr>
          <w:sz w:val="30"/>
          <w:szCs w:val="30"/>
        </w:rPr>
        <w:t>?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790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, 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gy</w:t>
      </w:r>
      <w:r>
        <w:rPr>
          <w:sz w:val="30"/>
          <w:szCs w:val="30"/>
        </w:rPr>
        <w:t>p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  <w:sectPr w:rsidR="00F83C83">
          <w:pgSz w:w="12240" w:h="15840"/>
          <w:pgMar w:top="300" w:right="840" w:bottom="280" w:left="800" w:header="14" w:footer="531" w:gutter="0"/>
          <w:cols w:space="720"/>
        </w:sect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N</w:t>
      </w:r>
      <w:r>
        <w:rPr>
          <w:sz w:val="30"/>
          <w:szCs w:val="30"/>
        </w:rPr>
        <w:t xml:space="preserve">o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/>
        <w:ind w:left="100" w:right="53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d,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ugh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.  </w:t>
      </w:r>
      <w:proofErr w:type="gramStart"/>
      <w:r>
        <w:rPr>
          <w:spacing w:val="2"/>
          <w:sz w:val="30"/>
          <w:szCs w:val="30"/>
        </w:rPr>
        <w:t>“</w:t>
      </w:r>
      <w:r>
        <w:rPr>
          <w:spacing w:val="-5"/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y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 </w:t>
      </w:r>
      <w:r>
        <w:rPr>
          <w:spacing w:val="-2"/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 xml:space="preserve">h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k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ca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5"/>
          <w:sz w:val="30"/>
          <w:szCs w:val="30"/>
        </w:rPr>
        <w:t>C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odd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proofErr w:type="gramStart"/>
      <w:r>
        <w:rPr>
          <w:spacing w:val="-12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un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</w:p>
    <w:p w:rsidR="00F83C83" w:rsidRDefault="00181C86">
      <w:pPr>
        <w:ind w:left="100" w:right="83"/>
        <w:rPr>
          <w:sz w:val="30"/>
          <w:szCs w:val="30"/>
        </w:rPr>
      </w:pPr>
      <w:proofErr w:type="gramStart"/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proofErr w:type="gramEnd"/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kn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ss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-12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5"/>
          <w:sz w:val="30"/>
          <w:szCs w:val="30"/>
        </w:rPr>
        <w:t>C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p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87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!</w:t>
      </w:r>
      <w:r>
        <w:rPr>
          <w:spacing w:val="6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s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ove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7"/>
          <w:sz w:val="30"/>
          <w:szCs w:val="30"/>
        </w:rPr>
        <w:t>O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on </w:t>
      </w:r>
      <w:r>
        <w:rPr>
          <w:spacing w:val="-7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i</w:t>
      </w:r>
      <w:r>
        <w:rPr>
          <w:spacing w:val="7"/>
          <w:sz w:val="30"/>
          <w:szCs w:val="30"/>
        </w:rPr>
        <w:t xml:space="preserve"> </w:t>
      </w:r>
      <w:proofErr w:type="spellStart"/>
      <w:r>
        <w:rPr>
          <w:spacing w:val="-18"/>
          <w:sz w:val="30"/>
          <w:szCs w:val="30"/>
        </w:rPr>
        <w:t>Z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proofErr w:type="spellEnd"/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 xml:space="preserve">ood 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-12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spacing w:line="323" w:lineRule="auto"/>
        <w:ind w:left="310" w:right="1885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nu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 o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p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p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ill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 xml:space="preserve">” </w:t>
      </w:r>
      <w:proofErr w:type="gramStart"/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.”</w:t>
      </w:r>
      <w:proofErr w:type="gramEnd"/>
    </w:p>
    <w:p w:rsidR="00F83C83" w:rsidRDefault="00181C86">
      <w:pPr>
        <w:spacing w:before="4" w:line="323" w:lineRule="auto"/>
        <w:ind w:left="310" w:right="172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5"/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ca</w:t>
      </w:r>
      <w:r>
        <w:rPr>
          <w:sz w:val="30"/>
          <w:szCs w:val="30"/>
        </w:rPr>
        <w:t>!</w:t>
      </w:r>
      <w:r>
        <w:rPr>
          <w:spacing w:val="6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z</w:t>
      </w:r>
      <w:r>
        <w:rPr>
          <w:spacing w:val="7"/>
          <w:sz w:val="30"/>
          <w:szCs w:val="30"/>
        </w:rPr>
        <w:t>illi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proofErr w:type="gramStart"/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O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proofErr w:type="spellStart"/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illi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proofErr w:type="spellEnd"/>
      <w:r>
        <w:rPr>
          <w:sz w:val="30"/>
          <w:szCs w:val="30"/>
        </w:rPr>
        <w:t>.”</w:t>
      </w:r>
      <w:proofErr w:type="gramEnd"/>
    </w:p>
    <w:p w:rsidR="00F83C83" w:rsidRDefault="00181C86">
      <w:pPr>
        <w:spacing w:before="4"/>
        <w:ind w:left="100" w:right="267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-12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12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A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ody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s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338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F</w:t>
      </w:r>
      <w:r>
        <w:rPr>
          <w:spacing w:val="-15"/>
          <w:sz w:val="30"/>
          <w:szCs w:val="30"/>
        </w:rPr>
        <w:t>unn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nn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ng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ece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g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 xml:space="preserve">o.  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</w:p>
    <w:p w:rsidR="00F83C83" w:rsidRDefault="00181C86">
      <w:pPr>
        <w:spacing w:line="323" w:lineRule="auto"/>
        <w:ind w:left="310" w:right="2980" w:hanging="210"/>
        <w:rPr>
          <w:sz w:val="30"/>
          <w:szCs w:val="30"/>
        </w:rPr>
      </w:pP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be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.” 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proofErr w:type="gramStart"/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 </w:t>
      </w:r>
      <w:r>
        <w:rPr>
          <w:spacing w:val="-7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 xml:space="preserve">”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nk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d.”</w:t>
      </w:r>
    </w:p>
    <w:p w:rsidR="00F83C83" w:rsidRDefault="00181C86">
      <w:pPr>
        <w:spacing w:before="4"/>
        <w:ind w:left="100" w:right="158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 xml:space="preserve">ood 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 xml:space="preserve">. 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g </w:t>
      </w:r>
      <w:r>
        <w:rPr>
          <w:spacing w:val="2"/>
          <w:sz w:val="30"/>
          <w:szCs w:val="30"/>
        </w:rPr>
        <w:t>ca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p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ill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proofErr w:type="gramStart"/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  <w:proofErr w:type="gramEnd"/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73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nu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mm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un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 d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ng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ec</w:t>
      </w:r>
      <w:r>
        <w:rPr>
          <w:spacing w:val="-15"/>
          <w:sz w:val="30"/>
          <w:szCs w:val="30"/>
        </w:rPr>
        <w:t>k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rr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p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by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385" w:firstLine="210"/>
        <w:rPr>
          <w:sz w:val="30"/>
          <w:szCs w:val="30"/>
        </w:rPr>
        <w:sectPr w:rsidR="00F83C83">
          <w:pgSz w:w="12240" w:h="15840"/>
          <w:pgMar w:top="300" w:right="780" w:bottom="280" w:left="800" w:header="14" w:footer="531" w:gutter="0"/>
          <w:cols w:space="720"/>
        </w:sectPr>
      </w:pP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pp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pacing w:val="-18"/>
          <w:sz w:val="30"/>
          <w:szCs w:val="30"/>
        </w:rPr>
        <w:t>Z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proofErr w:type="spellEnd"/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D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 bo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? 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 xml:space="preserve">do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3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bove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 w:line="323" w:lineRule="auto"/>
        <w:ind w:left="310" w:right="2360" w:hanging="210"/>
        <w:rPr>
          <w:sz w:val="30"/>
          <w:szCs w:val="30"/>
        </w:rPr>
      </w:pPr>
      <w:proofErr w:type="gramStart"/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s</w:t>
      </w:r>
      <w:proofErr w:type="gramEnd"/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ac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i/>
          <w:spacing w:val="7"/>
          <w:sz w:val="30"/>
          <w:szCs w:val="30"/>
        </w:rPr>
        <w:t>li</w:t>
      </w:r>
      <w:r>
        <w:rPr>
          <w:i/>
          <w:spacing w:val="2"/>
          <w:sz w:val="30"/>
          <w:szCs w:val="30"/>
        </w:rPr>
        <w:t>v</w:t>
      </w:r>
      <w:r>
        <w:rPr>
          <w:i/>
          <w:sz w:val="30"/>
          <w:szCs w:val="30"/>
        </w:rPr>
        <w:t>e</w:t>
      </w:r>
      <w:r>
        <w:rPr>
          <w:i/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e?</w:t>
      </w:r>
      <w:r>
        <w:rPr>
          <w:sz w:val="30"/>
          <w:szCs w:val="30"/>
        </w:rPr>
        <w:t>”</w:t>
      </w:r>
    </w:p>
    <w:p w:rsidR="00F83C83" w:rsidRDefault="00181C86">
      <w:pPr>
        <w:spacing w:before="4" w:line="323" w:lineRule="auto"/>
        <w:ind w:left="310" w:right="2930"/>
        <w:rPr>
          <w:sz w:val="30"/>
          <w:szCs w:val="30"/>
        </w:rPr>
      </w:pPr>
      <w:proofErr w:type="gramStart"/>
      <w:r>
        <w:rPr>
          <w:spacing w:val="2"/>
          <w:sz w:val="30"/>
          <w:szCs w:val="30"/>
        </w:rPr>
        <w:t>“</w:t>
      </w:r>
      <w:r>
        <w:rPr>
          <w:spacing w:val="-5"/>
          <w:sz w:val="30"/>
          <w:szCs w:val="30"/>
        </w:rPr>
        <w:t>C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 </w:t>
      </w:r>
      <w:r>
        <w:rPr>
          <w:spacing w:val="-12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</w:t>
      </w:r>
      <w:r>
        <w:rPr>
          <w:spacing w:val="-23"/>
          <w:sz w:val="30"/>
          <w:szCs w:val="30"/>
        </w:rPr>
        <w:t>m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ove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v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.”</w:t>
      </w:r>
    </w:p>
    <w:p w:rsidR="00F83C83" w:rsidRDefault="00181C86">
      <w:pPr>
        <w:spacing w:before="4"/>
        <w:ind w:left="310"/>
        <w:rPr>
          <w:sz w:val="30"/>
          <w:szCs w:val="30"/>
        </w:rPr>
      </w:pP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 be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3"/>
          <w:sz w:val="30"/>
          <w:szCs w:val="30"/>
        </w:rPr>
        <w:t>ss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50" w:firstLine="210"/>
        <w:rPr>
          <w:sz w:val="30"/>
          <w:szCs w:val="30"/>
        </w:rPr>
      </w:pP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, 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ec</w:t>
      </w:r>
      <w:r>
        <w:rPr>
          <w:spacing w:val="-15"/>
          <w:sz w:val="30"/>
          <w:szCs w:val="30"/>
        </w:rPr>
        <w:t>kh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un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ec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t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 d</w:t>
      </w:r>
      <w:r>
        <w:rPr>
          <w:spacing w:val="2"/>
          <w:sz w:val="30"/>
          <w:szCs w:val="30"/>
        </w:rPr>
        <w:t>ec</w:t>
      </w:r>
      <w:r>
        <w:rPr>
          <w:spacing w:val="-15"/>
          <w:sz w:val="30"/>
          <w:szCs w:val="30"/>
        </w:rPr>
        <w:t>kh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po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60" w:firstLine="210"/>
        <w:rPr>
          <w:sz w:val="30"/>
          <w:szCs w:val="30"/>
        </w:rPr>
      </w:pP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p,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c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ace</w:t>
      </w:r>
      <w:r>
        <w:rPr>
          <w:sz w:val="30"/>
          <w:szCs w:val="30"/>
        </w:rPr>
        <w:t xml:space="preserve">.   </w:t>
      </w: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pacing w:val="-10"/>
          <w:sz w:val="30"/>
          <w:szCs w:val="30"/>
        </w:rPr>
        <w:t>!</w:t>
      </w:r>
      <w:r>
        <w:rPr>
          <w:sz w:val="30"/>
          <w:szCs w:val="30"/>
        </w:rPr>
        <w:t>”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e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75" w:firstLine="210"/>
        <w:rPr>
          <w:sz w:val="30"/>
          <w:szCs w:val="30"/>
        </w:rPr>
      </w:pP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ca</w:t>
      </w:r>
      <w:r>
        <w:rPr>
          <w:sz w:val="30"/>
          <w:szCs w:val="30"/>
        </w:rPr>
        <w:t>p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gn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 xml:space="preserve">o be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-7"/>
          <w:sz w:val="30"/>
          <w:szCs w:val="30"/>
        </w:rPr>
        <w:t>D</w:t>
      </w:r>
      <w:r>
        <w:rPr>
          <w:spacing w:val="2"/>
          <w:sz w:val="30"/>
          <w:szCs w:val="30"/>
        </w:rPr>
        <w:t>ec</w:t>
      </w:r>
      <w:r>
        <w:rPr>
          <w:spacing w:val="-15"/>
          <w:sz w:val="30"/>
          <w:szCs w:val="30"/>
        </w:rPr>
        <w:t>kh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ds</w:t>
      </w:r>
      <w:r>
        <w:rPr>
          <w:spacing w:val="3"/>
          <w:sz w:val="30"/>
          <w:szCs w:val="30"/>
        </w:rPr>
        <w:t xml:space="preserve"> s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bo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 xml:space="preserve">of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 xml:space="preserve">ood 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mm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be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28" w:firstLine="210"/>
        <w:rPr>
          <w:sz w:val="30"/>
          <w:szCs w:val="30"/>
        </w:rPr>
      </w:pP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dd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nn</w:t>
      </w:r>
      <w:r>
        <w:rPr>
          <w:spacing w:val="2"/>
          <w:sz w:val="30"/>
          <w:szCs w:val="30"/>
        </w:rPr>
        <w:t>ec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s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oo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ace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f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5"/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 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65" w:firstLine="210"/>
        <w:rPr>
          <w:sz w:val="30"/>
          <w:szCs w:val="30"/>
        </w:rPr>
      </w:pP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, 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ec</w:t>
      </w:r>
      <w:r>
        <w:rPr>
          <w:spacing w:val="-15"/>
          <w:sz w:val="30"/>
          <w:szCs w:val="30"/>
        </w:rPr>
        <w:t>kh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ds</w:t>
      </w:r>
      <w:r>
        <w:rPr>
          <w:spacing w:val="3"/>
          <w:sz w:val="30"/>
          <w:szCs w:val="30"/>
        </w:rPr>
        <w:t xml:space="preserve"> s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bo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</w:t>
      </w:r>
      <w:r>
        <w:rPr>
          <w:spacing w:val="-10"/>
          <w:sz w:val="30"/>
          <w:szCs w:val="30"/>
        </w:rPr>
        <w:t>!</w:t>
      </w:r>
      <w:r>
        <w:rPr>
          <w:sz w:val="30"/>
          <w:szCs w:val="30"/>
        </w:rPr>
        <w:t>”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ca</w:t>
      </w:r>
      <w:r>
        <w:rPr>
          <w:sz w:val="30"/>
          <w:szCs w:val="30"/>
        </w:rPr>
        <w:t>p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ca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ove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!</w:t>
      </w:r>
      <w:r>
        <w:rPr>
          <w:spacing w:val="65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hu</w:t>
      </w:r>
      <w:r>
        <w:rPr>
          <w:spacing w:val="5"/>
          <w:sz w:val="30"/>
          <w:szCs w:val="30"/>
        </w:rPr>
        <w:t>rr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483" w:firstLine="210"/>
        <w:jc w:val="both"/>
        <w:rPr>
          <w:sz w:val="30"/>
          <w:szCs w:val="30"/>
        </w:rPr>
      </w:pPr>
      <w:r>
        <w:rPr>
          <w:spacing w:val="-7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p.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n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d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 xml:space="preserve">or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ood.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60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proofErr w:type="spellEnd"/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p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Q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 xml:space="preserve">f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5"/>
          <w:sz w:val="30"/>
          <w:szCs w:val="30"/>
        </w:rPr>
        <w:t>C</w:t>
      </w:r>
      <w:r>
        <w:rPr>
          <w:spacing w:val="7"/>
          <w:sz w:val="30"/>
          <w:szCs w:val="30"/>
        </w:rPr>
        <w:t>li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ili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p b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ace</w:t>
      </w:r>
      <w:r>
        <w:rPr>
          <w:sz w:val="30"/>
          <w:szCs w:val="30"/>
        </w:rPr>
        <w:t xml:space="preserve">. </w:t>
      </w:r>
      <w:r>
        <w:rPr>
          <w:spacing w:val="-13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ds</w:t>
      </w:r>
      <w:r>
        <w:rPr>
          <w:spacing w:val="3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b,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q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y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3"/>
          <w:sz w:val="30"/>
          <w:szCs w:val="30"/>
        </w:rPr>
        <w:t>ss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15" w:firstLine="210"/>
        <w:rPr>
          <w:sz w:val="30"/>
          <w:szCs w:val="30"/>
        </w:rPr>
        <w:sectPr w:rsidR="00F83C83">
          <w:pgSz w:w="12240" w:h="15840"/>
          <w:pgMar w:top="300" w:right="800" w:bottom="280" w:left="800" w:header="14" w:footer="531" w:gutter="0"/>
          <w:cols w:space="720"/>
        </w:sectPr>
      </w:pP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d p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c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m</w:t>
      </w:r>
      <w:r>
        <w:rPr>
          <w:sz w:val="30"/>
          <w:szCs w:val="30"/>
        </w:rPr>
        <w:t xml:space="preserve">e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oo,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 xml:space="preserve">I </w:t>
      </w:r>
      <w:r>
        <w:rPr>
          <w:spacing w:val="-15"/>
          <w:sz w:val="30"/>
          <w:szCs w:val="30"/>
        </w:rPr>
        <w:t>kn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p,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 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eac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proofErr w:type="gramStart"/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proofErr w:type="gramEnd"/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/>
        <w:ind w:left="100"/>
        <w:rPr>
          <w:sz w:val="30"/>
          <w:szCs w:val="30"/>
        </w:rPr>
      </w:pPr>
      <w:proofErr w:type="gramStart"/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proofErr w:type="gramEnd"/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318" w:firstLine="210"/>
        <w:jc w:val="both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ng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bod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bove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bo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pt</w:t>
      </w:r>
      <w:r>
        <w:rPr>
          <w:spacing w:val="-8"/>
          <w:sz w:val="30"/>
          <w:szCs w:val="30"/>
        </w:rPr>
        <w:t xml:space="preserve"> 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2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</w:p>
    <w:p w:rsidR="00F83C83" w:rsidRDefault="00181C86">
      <w:pPr>
        <w:spacing w:before="5" w:line="460" w:lineRule="atLeast"/>
        <w:ind w:left="310" w:right="5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vo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ca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bo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ng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</w:t>
      </w:r>
      <w:r>
        <w:rPr>
          <w:spacing w:val="-13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nu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</w:p>
    <w:p w:rsidR="00F83C83" w:rsidRDefault="00181C86">
      <w:pPr>
        <w:ind w:left="100" w:right="350"/>
        <w:rPr>
          <w:sz w:val="30"/>
          <w:szCs w:val="30"/>
        </w:rPr>
      </w:pPr>
      <w:proofErr w:type="gramStart"/>
      <w:r>
        <w:rPr>
          <w:spacing w:val="7"/>
          <w:sz w:val="30"/>
          <w:szCs w:val="30"/>
        </w:rPr>
        <w:t>li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bo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proofErr w:type="gramEnd"/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bo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d, I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be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o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? </w:t>
      </w:r>
      <w:r>
        <w:rPr>
          <w:spacing w:val="2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m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p.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80" w:firstLine="210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bo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q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e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p,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</w:p>
    <w:p w:rsidR="00F83C83" w:rsidRDefault="00181C86">
      <w:pPr>
        <w:ind w:left="100"/>
        <w:rPr>
          <w:sz w:val="30"/>
          <w:szCs w:val="30"/>
        </w:rPr>
      </w:pP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305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nk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proofErr w:type="spellEnd"/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ee</w:t>
      </w:r>
      <w:r>
        <w:rPr>
          <w:spacing w:val="-13"/>
          <w:sz w:val="30"/>
          <w:szCs w:val="30"/>
        </w:rPr>
        <w:t>z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nk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p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, 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kn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? </w:t>
      </w:r>
      <w:r>
        <w:rPr>
          <w:spacing w:val="-7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spacing w:line="323" w:lineRule="auto"/>
        <w:ind w:left="310" w:right="1715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2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 xml:space="preserve">ood,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181C86">
      <w:pPr>
        <w:spacing w:before="4" w:line="323" w:lineRule="auto"/>
        <w:ind w:left="310" w:right="5810"/>
        <w:rPr>
          <w:sz w:val="30"/>
          <w:szCs w:val="30"/>
        </w:rPr>
      </w:pP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z w:val="30"/>
          <w:szCs w:val="30"/>
        </w:rPr>
        <w:t xml:space="preserve">p.  </w:t>
      </w:r>
      <w:proofErr w:type="gramStart"/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 xml:space="preserve">do </w:t>
      </w:r>
      <w:r>
        <w:rPr>
          <w:spacing w:val="-15"/>
          <w:sz w:val="30"/>
          <w:szCs w:val="30"/>
        </w:rPr>
        <w:t>kn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,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 xml:space="preserve">” </w:t>
      </w: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?</w:t>
      </w:r>
      <w:proofErr w:type="gramEnd"/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e?</w:t>
      </w:r>
      <w:r>
        <w:rPr>
          <w:sz w:val="30"/>
          <w:szCs w:val="30"/>
        </w:rPr>
        <w:t>”</w:t>
      </w:r>
    </w:p>
    <w:p w:rsidR="00F83C83" w:rsidRDefault="00181C86">
      <w:pPr>
        <w:spacing w:before="4" w:line="323" w:lineRule="auto"/>
        <w:ind w:left="310" w:right="3035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cé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!</w:t>
      </w:r>
      <w:r>
        <w:rPr>
          <w:spacing w:val="65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.” 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</w:t>
      </w:r>
    </w:p>
    <w:p w:rsidR="00F83C83" w:rsidRDefault="00181C86">
      <w:pPr>
        <w:spacing w:before="4"/>
        <w:ind w:left="100" w:right="110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e?</w:t>
      </w:r>
      <w:r>
        <w:rPr>
          <w:sz w:val="30"/>
          <w:szCs w:val="30"/>
        </w:rPr>
        <w:t>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dd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2"/>
          <w:sz w:val="30"/>
          <w:szCs w:val="30"/>
        </w:rPr>
        <w:t>ca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95" w:firstLine="210"/>
        <w:rPr>
          <w:sz w:val="30"/>
          <w:szCs w:val="30"/>
        </w:rPr>
      </w:pP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un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ca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nx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hu</w:t>
      </w:r>
      <w:r>
        <w:rPr>
          <w:sz w:val="30"/>
          <w:szCs w:val="30"/>
        </w:rPr>
        <w:t>dd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cée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 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un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p 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nk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e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D12D4E" w:rsidRDefault="00181C86">
      <w:pPr>
        <w:spacing w:line="647" w:lineRule="auto"/>
        <w:ind w:left="4848" w:right="1595" w:hanging="4538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!</w:t>
      </w:r>
      <w:r>
        <w:rPr>
          <w:sz w:val="30"/>
          <w:szCs w:val="30"/>
        </w:rPr>
        <w:t>”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body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!</w:t>
      </w:r>
      <w:r>
        <w:rPr>
          <w:sz w:val="30"/>
          <w:szCs w:val="30"/>
        </w:rPr>
        <w:t xml:space="preserve">” </w:t>
      </w:r>
    </w:p>
    <w:p w:rsidR="00D12D4E" w:rsidRDefault="00D12D4E">
      <w:pPr>
        <w:spacing w:line="647" w:lineRule="auto"/>
        <w:ind w:left="4848" w:right="1595" w:hanging="4538"/>
        <w:rPr>
          <w:sz w:val="30"/>
          <w:szCs w:val="30"/>
        </w:rPr>
      </w:pPr>
    </w:p>
    <w:p w:rsidR="00F83C83" w:rsidRDefault="00181C86" w:rsidP="00D12D4E">
      <w:pPr>
        <w:spacing w:line="647" w:lineRule="auto"/>
        <w:ind w:left="4848" w:right="1595" w:hanging="4538"/>
        <w:jc w:val="center"/>
        <w:rPr>
          <w:sz w:val="22"/>
          <w:szCs w:val="22"/>
        </w:rPr>
      </w:pPr>
      <w:r>
        <w:rPr>
          <w:spacing w:val="-5"/>
          <w:sz w:val="30"/>
          <w:szCs w:val="30"/>
        </w:rPr>
        <w:lastRenderedPageBreak/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4</w:t>
      </w:r>
    </w:p>
    <w:p w:rsidR="00F83C83" w:rsidRDefault="00181C86">
      <w:pPr>
        <w:spacing w:before="21"/>
        <w:ind w:left="310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98" w:firstLine="210"/>
        <w:rPr>
          <w:sz w:val="30"/>
          <w:szCs w:val="30"/>
        </w:rPr>
      </w:pPr>
      <w:r>
        <w:rPr>
          <w:spacing w:val="-12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5"/>
          <w:sz w:val="30"/>
          <w:szCs w:val="30"/>
        </w:rPr>
        <w:t>’r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-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ov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ac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r>
        <w:rPr>
          <w:spacing w:val="-15"/>
          <w:sz w:val="30"/>
          <w:szCs w:val="30"/>
        </w:rPr>
        <w:t>guy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cac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d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ood. 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 xml:space="preserve">a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r>
        <w:rPr>
          <w:spacing w:val="-22"/>
          <w:sz w:val="30"/>
          <w:szCs w:val="30"/>
        </w:rPr>
        <w:t>V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proofErr w:type="spellStart"/>
      <w:r>
        <w:rPr>
          <w:spacing w:val="-10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proofErr w:type="spellEnd"/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eec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80" w:firstLine="210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cé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 xml:space="preserve">of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i/>
          <w:spacing w:val="-7"/>
          <w:sz w:val="30"/>
          <w:szCs w:val="30"/>
        </w:rPr>
        <w:t>m</w:t>
      </w:r>
      <w:r>
        <w:rPr>
          <w:i/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f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d, </w:t>
      </w:r>
      <w:r>
        <w:rPr>
          <w:spacing w:val="-15"/>
          <w:sz w:val="30"/>
          <w:szCs w:val="30"/>
        </w:rPr>
        <w:t>un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 bo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453" w:firstLine="210"/>
        <w:rPr>
          <w:sz w:val="30"/>
          <w:szCs w:val="30"/>
        </w:rPr>
      </w:pP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 xml:space="preserve">. </w:t>
      </w: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15"/>
          <w:sz w:val="30"/>
          <w:szCs w:val="30"/>
        </w:rPr>
        <w:t>u</w:t>
      </w:r>
      <w:r>
        <w:rPr>
          <w:spacing w:val="-10"/>
          <w:sz w:val="30"/>
          <w:szCs w:val="30"/>
        </w:rPr>
        <w:t>ff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 xml:space="preserve">,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ope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li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!</w:t>
      </w:r>
      <w:r>
        <w:rPr>
          <w:spacing w:val="65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 be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n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ngu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spacing w:line="323" w:lineRule="auto"/>
        <w:ind w:left="310" w:right="65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ca</w:t>
      </w:r>
      <w:r>
        <w:rPr>
          <w:sz w:val="30"/>
          <w:szCs w:val="30"/>
        </w:rPr>
        <w:t>pe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N</w:t>
      </w:r>
      <w:r>
        <w:rPr>
          <w:sz w:val="30"/>
          <w:szCs w:val="30"/>
        </w:rPr>
        <w:t xml:space="preserve">o,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ce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p.”</w:t>
      </w:r>
    </w:p>
    <w:p w:rsidR="00F83C83" w:rsidRDefault="00181C86">
      <w:pPr>
        <w:spacing w:before="4"/>
        <w:ind w:left="100" w:right="198" w:firstLine="210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do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oon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y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cé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 be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oo.  </w:t>
      </w:r>
      <w:r>
        <w:rPr>
          <w:spacing w:val="-2"/>
          <w:sz w:val="30"/>
          <w:szCs w:val="30"/>
        </w:rPr>
        <w:t>S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d be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eec</w:t>
      </w:r>
      <w:r>
        <w:rPr>
          <w:sz w:val="30"/>
          <w:szCs w:val="30"/>
        </w:rPr>
        <w:t xml:space="preserve">h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!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558" w:firstLine="210"/>
        <w:jc w:val="both"/>
        <w:rPr>
          <w:sz w:val="30"/>
          <w:szCs w:val="30"/>
        </w:rPr>
      </w:pP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ec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u</w:t>
      </w:r>
      <w:r>
        <w:rPr>
          <w:spacing w:val="-1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eec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O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o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s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ood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88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u</w:t>
      </w:r>
      <w:r>
        <w:rPr>
          <w:spacing w:val="-1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G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C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r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5"/>
          <w:sz w:val="30"/>
          <w:szCs w:val="30"/>
        </w:rPr>
        <w:t>r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ce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</w:p>
    <w:p w:rsidR="00F83C83" w:rsidRDefault="00181C86">
      <w:pPr>
        <w:ind w:left="100" w:right="108"/>
        <w:rPr>
          <w:sz w:val="30"/>
          <w:szCs w:val="30"/>
        </w:rPr>
      </w:pPr>
      <w:proofErr w:type="gramStart"/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proofErr w:type="gramEnd"/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C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k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513" w:firstLine="210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C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ac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 xml:space="preserve">y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G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68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eec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ece</w:t>
      </w:r>
      <w:r>
        <w:rPr>
          <w:sz w:val="30"/>
          <w:szCs w:val="30"/>
        </w:rPr>
        <w:t>p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R</w:t>
      </w:r>
      <w:r>
        <w:rPr>
          <w:sz w:val="30"/>
          <w:szCs w:val="30"/>
        </w:rPr>
        <w:t>oom</w:t>
      </w:r>
      <w:r>
        <w:rPr>
          <w:spacing w:val="-23"/>
          <w:sz w:val="30"/>
          <w:szCs w:val="30"/>
        </w:rPr>
        <w:t xml:space="preserve"> </w:t>
      </w:r>
      <w:r>
        <w:rPr>
          <w:sz w:val="30"/>
          <w:szCs w:val="30"/>
        </w:rPr>
        <w:t xml:space="preserve">of </w:t>
      </w:r>
      <w:r>
        <w:rPr>
          <w:spacing w:val="-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u</w:t>
      </w:r>
      <w:r>
        <w:rPr>
          <w:spacing w:val="-1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q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kn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 xml:space="preserve">100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</w:t>
      </w:r>
      <w:r>
        <w:rPr>
          <w:spacing w:val="-23"/>
          <w:sz w:val="30"/>
          <w:szCs w:val="30"/>
        </w:rPr>
        <w:t>m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 xml:space="preserve">of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-5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7"/>
          <w:sz w:val="30"/>
          <w:szCs w:val="30"/>
        </w:rPr>
        <w:t>l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ac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24</w:t>
      </w:r>
    </w:p>
    <w:p w:rsidR="00F83C83" w:rsidRDefault="00181C86">
      <w:pPr>
        <w:ind w:left="100"/>
        <w:rPr>
          <w:sz w:val="30"/>
          <w:szCs w:val="30"/>
        </w:rPr>
      </w:pP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x</w:t>
      </w:r>
      <w:r>
        <w:rPr>
          <w:spacing w:val="-1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bo</w:t>
      </w:r>
      <w:r>
        <w:rPr>
          <w:spacing w:val="5"/>
          <w:sz w:val="30"/>
          <w:szCs w:val="30"/>
        </w:rPr>
        <w:t>r</w:t>
      </w:r>
      <w:r>
        <w:rPr>
          <w:spacing w:val="-10"/>
          <w:sz w:val="30"/>
          <w:szCs w:val="30"/>
        </w:rPr>
        <w:t>!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 w:rsidP="00D12D4E">
      <w:pPr>
        <w:ind w:left="100" w:right="563" w:firstLine="210"/>
      </w:pPr>
      <w:r>
        <w:rPr>
          <w:spacing w:val="-7"/>
          <w:sz w:val="30"/>
          <w:szCs w:val="30"/>
        </w:rPr>
        <w:lastRenderedPageBreak/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u</w:t>
      </w:r>
      <w:r>
        <w:rPr>
          <w:spacing w:val="-1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, a</w:t>
      </w:r>
      <w:r>
        <w:rPr>
          <w:spacing w:val="2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gu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 d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I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hug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G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 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nk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/>
        <w:ind w:left="100" w:right="103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, p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obo</w:t>
      </w:r>
      <w:r>
        <w:rPr>
          <w:spacing w:val="-15"/>
          <w:sz w:val="30"/>
          <w:szCs w:val="30"/>
        </w:rPr>
        <w:t>gg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-23"/>
          <w:sz w:val="30"/>
          <w:szCs w:val="30"/>
        </w:rPr>
        <w:t>mm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G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or </w:t>
      </w:r>
      <w:r>
        <w:rPr>
          <w:spacing w:val="-7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ill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, b</w:t>
      </w:r>
      <w:r>
        <w:rPr>
          <w:spacing w:val="2"/>
          <w:sz w:val="30"/>
          <w:szCs w:val="30"/>
        </w:rPr>
        <w:t>eca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a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hu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RC</w:t>
      </w:r>
      <w:r>
        <w:rPr>
          <w:spacing w:val="-12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-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ff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by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q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ee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gu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O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 xml:space="preserve">of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ug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y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 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u</w:t>
      </w:r>
      <w:r>
        <w:rPr>
          <w:spacing w:val="-1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0"/>
          <w:sz w:val="30"/>
          <w:szCs w:val="30"/>
        </w:rPr>
        <w:t>!</w:t>
      </w:r>
      <w:r>
        <w:rPr>
          <w:sz w:val="30"/>
          <w:szCs w:val="30"/>
        </w:rPr>
        <w:t>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5"/>
          <w:sz w:val="30"/>
          <w:szCs w:val="30"/>
        </w:rPr>
        <w:t>C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k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53" w:firstLine="210"/>
        <w:rPr>
          <w:sz w:val="30"/>
          <w:szCs w:val="30"/>
        </w:rPr>
      </w:pPr>
      <w:r>
        <w:rPr>
          <w:spacing w:val="-3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ugh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x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ee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i/>
          <w:spacing w:val="2"/>
          <w:sz w:val="30"/>
          <w:szCs w:val="30"/>
        </w:rPr>
        <w:t>ve</w:t>
      </w:r>
      <w:r>
        <w:rPr>
          <w:i/>
          <w:spacing w:val="3"/>
          <w:sz w:val="30"/>
          <w:szCs w:val="30"/>
        </w:rPr>
        <w:t>r</w:t>
      </w:r>
      <w:r>
        <w:rPr>
          <w:i/>
          <w:sz w:val="30"/>
          <w:szCs w:val="30"/>
        </w:rPr>
        <w:t>y</w:t>
      </w:r>
      <w:r>
        <w:rPr>
          <w:i/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 xml:space="preserve">f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2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5"/>
          <w:sz w:val="30"/>
          <w:szCs w:val="30"/>
        </w:rPr>
        <w:t>C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ob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dd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eec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07" w:firstLine="210"/>
        <w:rPr>
          <w:sz w:val="30"/>
          <w:szCs w:val="30"/>
        </w:rPr>
      </w:pPr>
      <w:r>
        <w:rPr>
          <w:sz w:val="30"/>
          <w:szCs w:val="30"/>
        </w:rPr>
        <w:t>A</w:t>
      </w:r>
      <w:r>
        <w:rPr>
          <w:spacing w:val="-7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door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u</w:t>
      </w:r>
      <w:r>
        <w:rPr>
          <w:spacing w:val="-1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s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ca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ca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y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23"/>
          <w:sz w:val="30"/>
          <w:szCs w:val="30"/>
        </w:rPr>
        <w:t>m</w:t>
      </w:r>
      <w:r>
        <w:rPr>
          <w:spacing w:val="5"/>
          <w:sz w:val="30"/>
          <w:szCs w:val="30"/>
        </w:rPr>
        <w:t>-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 po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58" w:firstLine="210"/>
        <w:rPr>
          <w:sz w:val="30"/>
          <w:szCs w:val="30"/>
        </w:rPr>
      </w:pPr>
      <w:r>
        <w:rPr>
          <w:spacing w:val="-13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7"/>
          <w:sz w:val="30"/>
          <w:szCs w:val="30"/>
        </w:rPr>
        <w:t>li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e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be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unn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by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li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bove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proofErr w:type="gramStart"/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proofErr w:type="gramEnd"/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g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oo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d.  </w:t>
      </w:r>
      <w:r>
        <w:rPr>
          <w:spacing w:val="-5"/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ss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e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spacing w:line="323" w:lineRule="auto"/>
        <w:ind w:left="310" w:right="1498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5"/>
          <w:sz w:val="30"/>
          <w:szCs w:val="30"/>
        </w:rPr>
        <w:t>C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</w:t>
      </w: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p,”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d,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odd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.</w:t>
      </w:r>
    </w:p>
    <w:p w:rsidR="00F83C83" w:rsidRDefault="00181C86">
      <w:pPr>
        <w:spacing w:before="4"/>
        <w:ind w:left="100" w:right="165" w:firstLine="210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pp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nu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t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ec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gu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od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>d,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t </w:t>
      </w:r>
      <w:r>
        <w:rPr>
          <w:spacing w:val="2"/>
          <w:sz w:val="30"/>
          <w:szCs w:val="30"/>
        </w:rPr>
        <w:t>ca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eca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-15"/>
          <w:sz w:val="30"/>
          <w:szCs w:val="30"/>
        </w:rPr>
        <w:t>ugh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hu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</w:t>
      </w:r>
      <w:r>
        <w:rPr>
          <w:i/>
          <w:spacing w:val="-10"/>
          <w:sz w:val="30"/>
          <w:szCs w:val="30"/>
        </w:rPr>
        <w:t>W</w:t>
      </w:r>
      <w:r>
        <w:rPr>
          <w:i/>
          <w:sz w:val="30"/>
          <w:szCs w:val="30"/>
        </w:rPr>
        <w:t>hat</w:t>
      </w:r>
      <w:r>
        <w:rPr>
          <w:i/>
          <w:spacing w:val="7"/>
          <w:sz w:val="30"/>
          <w:szCs w:val="30"/>
        </w:rPr>
        <w:t xml:space="preserve"> </w:t>
      </w:r>
      <w:r>
        <w:rPr>
          <w:i/>
          <w:sz w:val="30"/>
          <w:szCs w:val="30"/>
        </w:rPr>
        <w:t>am</w:t>
      </w:r>
      <w:r>
        <w:rPr>
          <w:i/>
          <w:spacing w:val="-7"/>
          <w:sz w:val="30"/>
          <w:szCs w:val="30"/>
        </w:rPr>
        <w:t xml:space="preserve"> </w:t>
      </w:r>
      <w:r>
        <w:rPr>
          <w:i/>
          <w:sz w:val="30"/>
          <w:szCs w:val="30"/>
        </w:rPr>
        <w:t>I</w:t>
      </w:r>
      <w:r>
        <w:rPr>
          <w:i/>
          <w:spacing w:val="5"/>
          <w:sz w:val="30"/>
          <w:szCs w:val="30"/>
        </w:rPr>
        <w:t xml:space="preserve"> </w:t>
      </w:r>
      <w:r>
        <w:rPr>
          <w:i/>
          <w:sz w:val="30"/>
          <w:szCs w:val="30"/>
        </w:rPr>
        <w:t>do</w:t>
      </w:r>
      <w:r>
        <w:rPr>
          <w:i/>
          <w:spacing w:val="7"/>
          <w:sz w:val="30"/>
          <w:szCs w:val="30"/>
        </w:rPr>
        <w:t>i</w:t>
      </w:r>
      <w:r>
        <w:rPr>
          <w:i/>
          <w:sz w:val="30"/>
          <w:szCs w:val="30"/>
        </w:rPr>
        <w:t>ng h</w:t>
      </w:r>
      <w:r>
        <w:rPr>
          <w:i/>
          <w:spacing w:val="2"/>
          <w:sz w:val="30"/>
          <w:szCs w:val="30"/>
        </w:rPr>
        <w:t>e</w:t>
      </w:r>
      <w:r>
        <w:rPr>
          <w:i/>
          <w:spacing w:val="3"/>
          <w:sz w:val="30"/>
          <w:szCs w:val="30"/>
        </w:rPr>
        <w:t>r</w:t>
      </w:r>
      <w:r>
        <w:rPr>
          <w:i/>
          <w:spacing w:val="2"/>
          <w:sz w:val="30"/>
          <w:szCs w:val="30"/>
        </w:rPr>
        <w:t>e</w:t>
      </w:r>
      <w:r>
        <w:rPr>
          <w:i/>
          <w:sz w:val="30"/>
          <w:szCs w:val="30"/>
        </w:rPr>
        <w:t xml:space="preserve">?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y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li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on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op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92" w:firstLine="210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 of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eec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z w:val="30"/>
          <w:szCs w:val="30"/>
        </w:rPr>
        <w:t>ps</w:t>
      </w:r>
      <w:r>
        <w:rPr>
          <w:spacing w:val="3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ugh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s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hy</w:t>
      </w:r>
      <w:r>
        <w:rPr>
          <w:sz w:val="30"/>
          <w:szCs w:val="30"/>
        </w:rPr>
        <w:t xml:space="preserve">? 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eca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ca</w:t>
      </w:r>
      <w:r>
        <w:rPr>
          <w:sz w:val="30"/>
          <w:szCs w:val="30"/>
        </w:rPr>
        <w:t>l 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523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ee</w:t>
      </w:r>
      <w:r>
        <w:rPr>
          <w:spacing w:val="5"/>
          <w:sz w:val="30"/>
          <w:szCs w:val="30"/>
        </w:rPr>
        <w:t>r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eec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0"/>
          <w:sz w:val="30"/>
          <w:szCs w:val="30"/>
        </w:rPr>
        <w:t>ff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 xml:space="preserve">. </w:t>
      </w:r>
      <w:r>
        <w:rPr>
          <w:spacing w:val="-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ov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ob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,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E</w:t>
      </w:r>
      <w:r>
        <w:rPr>
          <w:spacing w:val="7"/>
          <w:sz w:val="30"/>
          <w:szCs w:val="30"/>
        </w:rPr>
        <w:t>li</w:t>
      </w:r>
      <w:r>
        <w:rPr>
          <w:spacing w:val="-13"/>
          <w:sz w:val="30"/>
          <w:szCs w:val="30"/>
        </w:rPr>
        <w:t>z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465" w:firstLine="210"/>
        <w:rPr>
          <w:sz w:val="30"/>
          <w:szCs w:val="30"/>
        </w:rPr>
      </w:pPr>
      <w:r>
        <w:rPr>
          <w:spacing w:val="-2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p.  </w:t>
      </w:r>
      <w:r>
        <w:rPr>
          <w:spacing w:val="-2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op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</w:t>
      </w:r>
      <w:r>
        <w:rPr>
          <w:spacing w:val="-2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e</w:t>
      </w:r>
      <w:r>
        <w:rPr>
          <w:spacing w:val="-15"/>
          <w:sz w:val="30"/>
          <w:szCs w:val="30"/>
        </w:rPr>
        <w:t>x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ace</w:t>
      </w:r>
      <w:r>
        <w:rPr>
          <w:sz w:val="30"/>
          <w:szCs w:val="30"/>
        </w:rPr>
        <w:t xml:space="preserve">.  </w:t>
      </w:r>
      <w:r>
        <w:rPr>
          <w:spacing w:val="-5"/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vo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 xml:space="preserve">e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nn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 w:rsidP="00D12D4E">
      <w:pPr>
        <w:ind w:left="100" w:right="150" w:firstLine="210"/>
        <w:rPr>
          <w:sz w:val="22"/>
          <w:szCs w:val="22"/>
        </w:rPr>
      </w:pPr>
      <w:r>
        <w:rPr>
          <w:spacing w:val="2"/>
          <w:sz w:val="30"/>
          <w:szCs w:val="30"/>
        </w:rPr>
        <w:lastRenderedPageBreak/>
        <w:t>“</w:t>
      </w:r>
      <w:r>
        <w:rPr>
          <w:spacing w:val="-12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q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2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c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.”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od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ugh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</w:p>
    <w:p w:rsidR="00F83C83" w:rsidRDefault="00181C86">
      <w:pPr>
        <w:spacing w:before="21"/>
        <w:ind w:left="100" w:right="168"/>
        <w:rPr>
          <w:sz w:val="30"/>
          <w:szCs w:val="30"/>
        </w:rPr>
      </w:pPr>
      <w:proofErr w:type="gramStart"/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tt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</w:t>
      </w:r>
      <w:proofErr w:type="gramEnd"/>
      <w:r>
        <w:rPr>
          <w:sz w:val="30"/>
          <w:szCs w:val="30"/>
        </w:rPr>
        <w:t xml:space="preserve"> b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li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7"/>
          <w:sz w:val="30"/>
          <w:szCs w:val="30"/>
        </w:rPr>
        <w:t>li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proofErr w:type="spellStart"/>
      <w:r>
        <w:rPr>
          <w:i/>
          <w:sz w:val="30"/>
          <w:szCs w:val="30"/>
        </w:rPr>
        <w:t>a</w:t>
      </w:r>
      <w:r>
        <w:rPr>
          <w:i/>
          <w:spacing w:val="3"/>
          <w:sz w:val="30"/>
          <w:szCs w:val="30"/>
        </w:rPr>
        <w:t>s</w:t>
      </w:r>
      <w:r>
        <w:rPr>
          <w:i/>
          <w:sz w:val="30"/>
          <w:szCs w:val="30"/>
        </w:rPr>
        <w:t>anbo</w:t>
      </w:r>
      <w:r>
        <w:rPr>
          <w:i/>
          <w:spacing w:val="3"/>
          <w:sz w:val="30"/>
          <w:szCs w:val="30"/>
        </w:rPr>
        <w:t>s</w:t>
      </w:r>
      <w:r>
        <w:rPr>
          <w:i/>
          <w:sz w:val="30"/>
          <w:szCs w:val="30"/>
        </w:rPr>
        <w:t>a</w:t>
      </w:r>
      <w:r>
        <w:rPr>
          <w:i/>
          <w:spacing w:val="-7"/>
          <w:sz w:val="30"/>
          <w:szCs w:val="30"/>
        </w:rPr>
        <w:t>m</w:t>
      </w:r>
      <w:proofErr w:type="spellEnd"/>
      <w:r>
        <w:rPr>
          <w:sz w:val="30"/>
          <w:szCs w:val="30"/>
        </w:rPr>
        <w:t>, 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s 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ood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ca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oom</w:t>
      </w:r>
      <w:r>
        <w:rPr>
          <w:spacing w:val="-2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body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 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, b</w:t>
      </w:r>
      <w:r>
        <w:rPr>
          <w:spacing w:val="2"/>
          <w:sz w:val="30"/>
          <w:szCs w:val="30"/>
        </w:rPr>
        <w:t>eca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 b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78" w:firstLine="210"/>
        <w:rPr>
          <w:sz w:val="30"/>
          <w:szCs w:val="30"/>
        </w:rPr>
      </w:pPr>
      <w:r>
        <w:rPr>
          <w:spacing w:val="-2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 xml:space="preserve">k </w:t>
      </w:r>
      <w:r>
        <w:rPr>
          <w:spacing w:val="-7"/>
          <w:sz w:val="30"/>
          <w:szCs w:val="30"/>
        </w:rPr>
        <w:t>D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, v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li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e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gn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ood 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 bod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ca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by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35" w:firstLine="210"/>
        <w:rPr>
          <w:sz w:val="30"/>
          <w:szCs w:val="30"/>
        </w:rPr>
      </w:pPr>
      <w:r>
        <w:rPr>
          <w:spacing w:val="-5"/>
          <w:sz w:val="30"/>
          <w:szCs w:val="30"/>
        </w:rPr>
        <w:t>B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n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d.  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 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proofErr w:type="spellStart"/>
      <w:r>
        <w:rPr>
          <w:spacing w:val="-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s</w:t>
      </w:r>
      <w:proofErr w:type="spellEnd"/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 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 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b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hun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doo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68" w:firstLine="210"/>
        <w:rPr>
          <w:sz w:val="30"/>
          <w:szCs w:val="30"/>
        </w:rPr>
      </w:pPr>
      <w:r>
        <w:rPr>
          <w:spacing w:val="-2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oom</w:t>
      </w:r>
      <w:r>
        <w:rPr>
          <w:spacing w:val="-2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s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-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ce</w:t>
      </w:r>
      <w:r>
        <w:rPr>
          <w:spacing w:val="7"/>
          <w:sz w:val="30"/>
          <w:szCs w:val="30"/>
        </w:rPr>
        <w:t>ili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8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D</w:t>
      </w:r>
      <w:r>
        <w:rPr>
          <w:sz w:val="30"/>
          <w:szCs w:val="30"/>
        </w:rPr>
        <w:t>o 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>od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? </w:t>
      </w:r>
      <w:r>
        <w:rPr>
          <w:spacing w:val="-22"/>
          <w:sz w:val="30"/>
          <w:szCs w:val="30"/>
        </w:rPr>
        <w:t>U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ugg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 xml:space="preserve">p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g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r>
        <w:rPr>
          <w:sz w:val="30"/>
          <w:szCs w:val="30"/>
        </w:rPr>
        <w:t>c</w:t>
      </w:r>
      <w:r>
        <w:rPr>
          <w:spacing w:val="2"/>
          <w:sz w:val="30"/>
          <w:szCs w:val="30"/>
        </w:rPr>
        <w:t xml:space="preserve"> c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by</w:t>
      </w:r>
      <w:r>
        <w:rPr>
          <w:spacing w:val="-15"/>
          <w:sz w:val="30"/>
          <w:szCs w:val="30"/>
        </w:rPr>
        <w:t xml:space="preserve"> 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</w:t>
      </w:r>
      <w:r>
        <w:rPr>
          <w:spacing w:val="-10"/>
          <w:sz w:val="30"/>
          <w:szCs w:val="30"/>
        </w:rPr>
        <w:t>!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45" w:firstLine="210"/>
        <w:rPr>
          <w:sz w:val="30"/>
          <w:szCs w:val="30"/>
        </w:rPr>
      </w:pP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pp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d, I</w:t>
      </w:r>
      <w:r>
        <w:rPr>
          <w:spacing w:val="-1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!</w:t>
      </w:r>
      <w:r>
        <w:rPr>
          <w:spacing w:val="65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C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e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ng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proofErr w:type="gramStart"/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proofErr w:type="gramEnd"/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nn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 xml:space="preserve">d. 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x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un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eec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c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23" w:firstLine="210"/>
        <w:rPr>
          <w:sz w:val="30"/>
          <w:szCs w:val="30"/>
        </w:rPr>
      </w:pP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ugh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nn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ec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C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n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ood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ece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gu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d, b</w:t>
      </w:r>
      <w:r>
        <w:rPr>
          <w:spacing w:val="2"/>
          <w:sz w:val="30"/>
          <w:szCs w:val="30"/>
        </w:rPr>
        <w:t>eca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nn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po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5"/>
          <w:sz w:val="30"/>
          <w:szCs w:val="30"/>
        </w:rPr>
        <w:t>rr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op</w:t>
      </w:r>
      <w:r>
        <w:rPr>
          <w:spacing w:val="-15"/>
          <w:sz w:val="30"/>
          <w:szCs w:val="30"/>
        </w:rPr>
        <w:t>hy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C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48" w:firstLine="210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ece</w:t>
      </w:r>
      <w:r>
        <w:rPr>
          <w:sz w:val="30"/>
          <w:szCs w:val="30"/>
        </w:rPr>
        <w:t>p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!</w:t>
      </w:r>
      <w:r>
        <w:rPr>
          <w:spacing w:val="65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ood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G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d.  </w:t>
      </w:r>
      <w:r>
        <w:rPr>
          <w:spacing w:val="-3"/>
          <w:sz w:val="30"/>
          <w:szCs w:val="30"/>
        </w:rPr>
        <w:t>E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 xml:space="preserve">n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ca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i/>
          <w:sz w:val="30"/>
          <w:szCs w:val="30"/>
        </w:rPr>
        <w:t>a</w:t>
      </w:r>
      <w:r>
        <w:rPr>
          <w:i/>
          <w:spacing w:val="7"/>
          <w:sz w:val="30"/>
          <w:szCs w:val="30"/>
        </w:rPr>
        <w:t>i</w:t>
      </w:r>
      <w:r>
        <w:rPr>
          <w:i/>
          <w:sz w:val="30"/>
          <w:szCs w:val="30"/>
        </w:rPr>
        <w:t>de</w:t>
      </w:r>
      <w:r>
        <w:rPr>
          <w:i/>
          <w:spacing w:val="2"/>
          <w:sz w:val="30"/>
          <w:szCs w:val="30"/>
        </w:rPr>
        <w:t xml:space="preserve"> </w:t>
      </w:r>
      <w:r>
        <w:rPr>
          <w:i/>
          <w:sz w:val="30"/>
          <w:szCs w:val="30"/>
        </w:rPr>
        <w:t>de</w:t>
      </w:r>
      <w:r>
        <w:rPr>
          <w:i/>
          <w:spacing w:val="2"/>
          <w:sz w:val="30"/>
          <w:szCs w:val="30"/>
        </w:rPr>
        <w:t xml:space="preserve"> c</w:t>
      </w:r>
      <w:r>
        <w:rPr>
          <w:i/>
          <w:sz w:val="30"/>
          <w:szCs w:val="30"/>
        </w:rPr>
        <w:t>a</w:t>
      </w:r>
      <w:r>
        <w:rPr>
          <w:i/>
          <w:spacing w:val="-7"/>
          <w:sz w:val="30"/>
          <w:szCs w:val="30"/>
        </w:rPr>
        <w:t>m</w:t>
      </w:r>
      <w:r>
        <w:rPr>
          <w:i/>
          <w:sz w:val="30"/>
          <w:szCs w:val="30"/>
        </w:rPr>
        <w:t>p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o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i/>
          <w:sz w:val="30"/>
          <w:szCs w:val="30"/>
        </w:rPr>
        <w:t>a</w:t>
      </w:r>
      <w:r>
        <w:rPr>
          <w:i/>
          <w:spacing w:val="7"/>
          <w:sz w:val="30"/>
          <w:szCs w:val="30"/>
        </w:rPr>
        <w:t>i</w:t>
      </w:r>
      <w:r>
        <w:rPr>
          <w:i/>
          <w:sz w:val="30"/>
          <w:szCs w:val="30"/>
        </w:rPr>
        <w:t>de</w:t>
      </w:r>
      <w:r>
        <w:rPr>
          <w:i/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od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G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-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c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r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ee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pp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vo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72" w:firstLine="210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ece</w:t>
      </w:r>
      <w:r>
        <w:rPr>
          <w:sz w:val="30"/>
          <w:szCs w:val="30"/>
        </w:rPr>
        <w:t>p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R</w:t>
      </w:r>
      <w:r>
        <w:rPr>
          <w:sz w:val="30"/>
          <w:szCs w:val="30"/>
        </w:rPr>
        <w:t>oo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 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y</w:t>
      </w:r>
      <w:r>
        <w:rPr>
          <w:spacing w:val="5"/>
          <w:sz w:val="30"/>
          <w:szCs w:val="30"/>
        </w:rPr>
        <w:t>-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G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or </w:t>
      </w:r>
      <w:r>
        <w:rPr>
          <w:spacing w:val="-7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oom</w:t>
      </w:r>
      <w:r>
        <w:rPr>
          <w:spacing w:val="-2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door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nn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  <w:sectPr w:rsidR="00F83C83">
          <w:pgSz w:w="12240" w:h="15840"/>
          <w:pgMar w:top="300" w:right="800" w:bottom="280" w:left="800" w:header="14" w:footer="531" w:gutter="0"/>
          <w:cols w:space="720"/>
        </w:sect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y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 xml:space="preserve">ood,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/>
        <w:ind w:left="100"/>
        <w:rPr>
          <w:sz w:val="30"/>
          <w:szCs w:val="30"/>
        </w:rPr>
      </w:pPr>
      <w:proofErr w:type="gramStart"/>
      <w:r>
        <w:rPr>
          <w:sz w:val="30"/>
          <w:szCs w:val="30"/>
        </w:rPr>
        <w:t>of</w:t>
      </w:r>
      <w:proofErr w:type="gramEnd"/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ng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eec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320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5"/>
          <w:sz w:val="30"/>
          <w:szCs w:val="30"/>
        </w:rPr>
        <w:t>B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ugh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q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e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.</w:t>
      </w:r>
      <w:r>
        <w:rPr>
          <w:spacing w:val="7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“</w:t>
      </w:r>
      <w:r>
        <w:rPr>
          <w:spacing w:val="-5"/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obody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ny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do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43" w:firstLine="210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pacing w:val="-18"/>
          <w:sz w:val="30"/>
          <w:szCs w:val="30"/>
        </w:rPr>
        <w:t>Z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proofErr w:type="spellEnd"/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cée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dd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f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</w:t>
      </w:r>
      <w:r>
        <w:rPr>
          <w:spacing w:val="-12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cé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-7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d,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oo.</w:t>
      </w:r>
    </w:p>
    <w:p w:rsidR="00F83C83" w:rsidRDefault="00F83C83">
      <w:pPr>
        <w:spacing w:before="5" w:line="180" w:lineRule="exact"/>
        <w:rPr>
          <w:sz w:val="18"/>
          <w:szCs w:val="18"/>
        </w:rPr>
      </w:pP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181C86">
      <w:pPr>
        <w:ind w:left="4805" w:right="4595"/>
        <w:jc w:val="center"/>
        <w:rPr>
          <w:sz w:val="30"/>
          <w:szCs w:val="30"/>
        </w:rPr>
      </w:pPr>
      <w:r>
        <w:rPr>
          <w:spacing w:val="-5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5</w:t>
      </w:r>
    </w:p>
    <w:p w:rsidR="00F83C83" w:rsidRDefault="00F83C83">
      <w:pPr>
        <w:spacing w:before="5" w:line="180" w:lineRule="exact"/>
        <w:rPr>
          <w:sz w:val="18"/>
          <w:szCs w:val="18"/>
        </w:rPr>
      </w:pP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proofErr w:type="spellEnd"/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70" w:firstLine="210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f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. </w:t>
      </w:r>
      <w:r>
        <w:rPr>
          <w:spacing w:val="-5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-13"/>
          <w:sz w:val="30"/>
          <w:szCs w:val="30"/>
        </w:rPr>
        <w:t>zz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-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y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 d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88" w:firstLine="210"/>
        <w:rPr>
          <w:sz w:val="30"/>
          <w:szCs w:val="30"/>
        </w:rPr>
      </w:pP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proofErr w:type="gramStart"/>
      <w:r>
        <w:rPr>
          <w:spacing w:val="-3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, d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ugg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ace</w:t>
      </w:r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 I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door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op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 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ung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63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e?</w:t>
      </w:r>
      <w:r>
        <w:rPr>
          <w:sz w:val="30"/>
          <w:szCs w:val="30"/>
        </w:rPr>
        <w:t>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proofErr w:type="spellEnd"/>
      <w:r>
        <w:rPr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ood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, d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s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“</w:t>
      </w:r>
      <w:r>
        <w:rPr>
          <w:spacing w:val="-2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”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t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cée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468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proofErr w:type="spellEnd"/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u</w:t>
      </w:r>
      <w:r>
        <w:rPr>
          <w:spacing w:val="-10"/>
          <w:sz w:val="30"/>
          <w:szCs w:val="30"/>
        </w:rPr>
        <w:t>ff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proofErr w:type="gramStart"/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>,</w:t>
      </w:r>
      <w:proofErr w:type="gramEnd"/>
      <w:r>
        <w:rPr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 xml:space="preserve">of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ac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43" w:firstLine="210"/>
        <w:rPr>
          <w:sz w:val="30"/>
          <w:szCs w:val="30"/>
        </w:rPr>
      </w:pP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d, I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proofErr w:type="spellEnd"/>
      <w:r>
        <w:rPr>
          <w:spacing w:val="3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!</w:t>
      </w:r>
      <w:r>
        <w:rPr>
          <w:spacing w:val="6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ec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78" w:firstLine="210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of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p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22"/>
          <w:sz w:val="30"/>
          <w:szCs w:val="30"/>
        </w:rPr>
        <w:t>U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oom</w:t>
      </w:r>
      <w:r>
        <w:rPr>
          <w:spacing w:val="-2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poo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3"/>
          <w:sz w:val="30"/>
          <w:szCs w:val="30"/>
        </w:rPr>
        <w:t>z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ood p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T</w:t>
      </w:r>
      <w:r>
        <w:rPr>
          <w:sz w:val="30"/>
          <w:szCs w:val="30"/>
        </w:rPr>
        <w:t>V</w:t>
      </w:r>
      <w:r>
        <w:rPr>
          <w:spacing w:val="-2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o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,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z</w:t>
      </w:r>
      <w:r>
        <w:rPr>
          <w:spacing w:val="-13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83" w:firstLine="210"/>
        <w:rPr>
          <w:sz w:val="30"/>
          <w:szCs w:val="30"/>
        </w:rPr>
        <w:sectPr w:rsidR="00F83C83">
          <w:pgSz w:w="12240" w:h="15840"/>
          <w:pgMar w:top="300" w:right="800" w:bottom="280" w:left="800" w:header="14" w:footer="531" w:gutter="0"/>
          <w:cols w:space="720"/>
        </w:sectPr>
      </w:pP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 xml:space="preserve">40,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 xml:space="preserve">k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f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ec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y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-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ss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tt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of</w:t>
      </w:r>
      <w:r>
        <w:rPr>
          <w:spacing w:val="-10"/>
          <w:sz w:val="30"/>
          <w:szCs w:val="30"/>
        </w:rPr>
        <w:t xml:space="preserve"> f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bo</w:t>
      </w:r>
      <w:r>
        <w:rPr>
          <w:spacing w:val="8"/>
          <w:sz w:val="30"/>
          <w:szCs w:val="30"/>
        </w:rPr>
        <w:t>w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-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</w:t>
      </w: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/>
        <w:ind w:left="100" w:right="188"/>
        <w:rPr>
          <w:sz w:val="30"/>
          <w:szCs w:val="30"/>
        </w:rPr>
      </w:pPr>
      <w:proofErr w:type="gramStart"/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proofErr w:type="gramEnd"/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p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8"/>
          <w:sz w:val="30"/>
          <w:szCs w:val="30"/>
        </w:rPr>
        <w:t>tt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r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A</w:t>
      </w:r>
      <w:r>
        <w:rPr>
          <w:spacing w:val="3"/>
          <w:sz w:val="30"/>
          <w:szCs w:val="30"/>
        </w:rPr>
        <w:t>ss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j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O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cé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od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43" w:firstLine="210"/>
        <w:rPr>
          <w:sz w:val="30"/>
          <w:szCs w:val="30"/>
        </w:rPr>
      </w:pPr>
      <w:proofErr w:type="gramStart"/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.”</w:t>
      </w:r>
      <w:proofErr w:type="gramEnd"/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t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b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7"/>
          <w:sz w:val="30"/>
          <w:szCs w:val="30"/>
        </w:rPr>
        <w:t>li</w:t>
      </w:r>
      <w:r>
        <w:rPr>
          <w:sz w:val="30"/>
          <w:szCs w:val="30"/>
        </w:rPr>
        <w:t>pp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ee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d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b 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r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7"/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2"/>
          <w:sz w:val="30"/>
          <w:szCs w:val="30"/>
        </w:rPr>
        <w:t>c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ps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 xml:space="preserve">a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5"/>
          <w:sz w:val="30"/>
          <w:szCs w:val="30"/>
        </w:rPr>
        <w:t>-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spacing w:line="323" w:lineRule="auto"/>
        <w:ind w:left="310" w:right="5783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2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 xml:space="preserve">do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>“</w:t>
      </w:r>
      <w:r>
        <w:rPr>
          <w:spacing w:val="-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bb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.</w:t>
      </w:r>
    </w:p>
    <w:p w:rsidR="00F83C83" w:rsidRDefault="00181C86">
      <w:pPr>
        <w:spacing w:before="4"/>
        <w:ind w:left="100" w:right="58" w:firstLine="210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ung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f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.  </w:t>
      </w:r>
      <w:r>
        <w:rPr>
          <w:spacing w:val="-12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be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ee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u</w:t>
      </w:r>
      <w:r>
        <w:rPr>
          <w:sz w:val="30"/>
          <w:szCs w:val="30"/>
        </w:rPr>
        <w:t>p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po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g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 p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C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I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!</w:t>
      </w:r>
      <w:r>
        <w:rPr>
          <w:spacing w:val="65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ux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dos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ss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10"/>
          <w:sz w:val="30"/>
          <w:szCs w:val="30"/>
        </w:rPr>
        <w:t>!</w:t>
      </w:r>
      <w:r>
        <w:rPr>
          <w:sz w:val="30"/>
          <w:szCs w:val="30"/>
        </w:rPr>
        <w:t>”</w:t>
      </w:r>
    </w:p>
    <w:p w:rsidR="00F83C83" w:rsidRDefault="00181C86">
      <w:pPr>
        <w:spacing w:before="5" w:line="460" w:lineRule="atLeast"/>
        <w:ind w:left="310" w:right="73"/>
        <w:rPr>
          <w:sz w:val="30"/>
          <w:szCs w:val="30"/>
        </w:rPr>
      </w:pP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’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cce</w:t>
      </w:r>
      <w:r>
        <w:rPr>
          <w:spacing w:val="3"/>
          <w:sz w:val="30"/>
          <w:szCs w:val="30"/>
        </w:rPr>
        <w:t>ss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d,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5"/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  I</w:t>
      </w:r>
    </w:p>
    <w:p w:rsidR="00F83C83" w:rsidRDefault="00181C86">
      <w:pPr>
        <w:ind w:left="100"/>
        <w:rPr>
          <w:sz w:val="30"/>
          <w:szCs w:val="30"/>
        </w:rPr>
      </w:pPr>
      <w:proofErr w:type="gramStart"/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ook</w:t>
      </w:r>
      <w:proofErr w:type="gramEnd"/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0"/>
          <w:sz w:val="30"/>
          <w:szCs w:val="30"/>
        </w:rPr>
        <w:t>!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368" w:firstLine="210"/>
        <w:rPr>
          <w:sz w:val="30"/>
          <w:szCs w:val="30"/>
        </w:rPr>
      </w:pP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ppo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be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ace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eac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7"/>
          <w:sz w:val="30"/>
          <w:szCs w:val="30"/>
        </w:rPr>
        <w:t>li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, 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hun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u</w:t>
      </w:r>
      <w:r>
        <w:rPr>
          <w:sz w:val="30"/>
          <w:szCs w:val="30"/>
        </w:rPr>
        <w:t xml:space="preserve">p, I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gg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3"/>
          <w:sz w:val="30"/>
          <w:szCs w:val="30"/>
        </w:rPr>
        <w:t>z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spacing w:line="323" w:lineRule="auto"/>
        <w:ind w:left="310" w:right="304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5"/>
          <w:sz w:val="30"/>
          <w:szCs w:val="30"/>
        </w:rPr>
        <w:t>C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ny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? </w:t>
      </w:r>
      <w:r>
        <w:rPr>
          <w:spacing w:val="2"/>
          <w:sz w:val="30"/>
          <w:szCs w:val="30"/>
        </w:rPr>
        <w:t xml:space="preserve"> </w:t>
      </w:r>
      <w:proofErr w:type="gramStart"/>
      <w:r>
        <w:rPr>
          <w:spacing w:val="-3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3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nn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  <w:proofErr w:type="gramEnd"/>
      <w:r>
        <w:rPr>
          <w:sz w:val="30"/>
          <w:szCs w:val="30"/>
        </w:rPr>
        <w:t xml:space="preserve"> </w:t>
      </w:r>
      <w:proofErr w:type="gramStart"/>
      <w:r>
        <w:rPr>
          <w:spacing w:val="2"/>
          <w:sz w:val="30"/>
          <w:szCs w:val="30"/>
        </w:rPr>
        <w:t>“</w:t>
      </w:r>
      <w:r>
        <w:rPr>
          <w:spacing w:val="-5"/>
          <w:sz w:val="30"/>
          <w:szCs w:val="30"/>
        </w:rPr>
        <w:t>C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 </w:t>
      </w:r>
      <w:r>
        <w:rPr>
          <w:spacing w:val="-13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181C86">
      <w:pPr>
        <w:spacing w:before="4"/>
        <w:ind w:left="100" w:right="807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N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nk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’r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s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cea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b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gun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80" w:firstLine="210"/>
        <w:jc w:val="both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N</w:t>
      </w:r>
      <w:r>
        <w:rPr>
          <w:sz w:val="30"/>
          <w:szCs w:val="30"/>
        </w:rPr>
        <w:t>o,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 be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po</w:t>
      </w:r>
      <w:r>
        <w:rPr>
          <w:spacing w:val="3"/>
          <w:sz w:val="30"/>
          <w:szCs w:val="30"/>
        </w:rPr>
        <w:t>ss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dow</w:t>
      </w:r>
      <w:r>
        <w:rPr>
          <w:spacing w:val="8"/>
          <w:sz w:val="30"/>
          <w:szCs w:val="30"/>
        </w:rPr>
        <w:t xml:space="preserve"> 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knu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x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l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 bo</w:t>
      </w:r>
      <w:r>
        <w:rPr>
          <w:spacing w:val="-15"/>
          <w:sz w:val="30"/>
          <w:szCs w:val="30"/>
        </w:rPr>
        <w:t>un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ff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!</w:t>
      </w:r>
      <w:r>
        <w:rPr>
          <w:spacing w:val="6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  <w:sectPr w:rsidR="00F83C83">
          <w:pgSz w:w="12240" w:h="15840"/>
          <w:pgMar w:top="300" w:right="780" w:bottom="280" w:left="800" w:header="14" w:footer="531" w:gutter="0"/>
          <w:cols w:space="720"/>
        </w:sectPr>
      </w:pP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5"/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ce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.”</w:t>
      </w: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/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….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ss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spacing w:line="323" w:lineRule="auto"/>
        <w:ind w:left="310" w:right="1345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ee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gu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oo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>“</w:t>
      </w:r>
      <w:r>
        <w:rPr>
          <w:spacing w:val="-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k</w:t>
      </w:r>
      <w:r>
        <w:rPr>
          <w:spacing w:val="7"/>
          <w:sz w:val="30"/>
          <w:szCs w:val="30"/>
        </w:rPr>
        <w:t>ill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.”</w:t>
      </w:r>
    </w:p>
    <w:p w:rsidR="00F83C83" w:rsidRDefault="00181C86">
      <w:pPr>
        <w:spacing w:before="4"/>
        <w:ind w:left="100" w:right="135" w:firstLine="210"/>
        <w:jc w:val="both"/>
        <w:rPr>
          <w:sz w:val="30"/>
          <w:szCs w:val="30"/>
        </w:rPr>
      </w:pP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proofErr w:type="spellEnd"/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ca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r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by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hu</w:t>
      </w:r>
      <w:r>
        <w:rPr>
          <w:spacing w:val="5"/>
          <w:sz w:val="30"/>
          <w:szCs w:val="30"/>
        </w:rPr>
        <w:t>rr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865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po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u</w:t>
      </w:r>
      <w:r>
        <w:rPr>
          <w:sz w:val="30"/>
          <w:szCs w:val="30"/>
        </w:rPr>
        <w:t xml:space="preserve">p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nu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0"/>
          <w:sz w:val="30"/>
          <w:szCs w:val="30"/>
        </w:rPr>
        <w:t>!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 be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</w:p>
    <w:p w:rsidR="00F83C83" w:rsidRDefault="00181C86">
      <w:pPr>
        <w:ind w:left="100"/>
        <w:rPr>
          <w:sz w:val="30"/>
          <w:szCs w:val="30"/>
        </w:rPr>
      </w:pPr>
      <w:proofErr w:type="gramStart"/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p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.”</w:t>
      </w:r>
      <w:proofErr w:type="gramEnd"/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833" w:firstLine="210"/>
        <w:jc w:val="both"/>
        <w:rPr>
          <w:sz w:val="30"/>
          <w:szCs w:val="30"/>
        </w:rPr>
      </w:pPr>
      <w:r>
        <w:rPr>
          <w:spacing w:val="-7"/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 po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il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r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 d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60" w:firstLine="210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proofErr w:type="spellStart"/>
      <w:r>
        <w:rPr>
          <w:spacing w:val="7"/>
          <w:sz w:val="30"/>
          <w:szCs w:val="30"/>
        </w:rPr>
        <w:t>j</w:t>
      </w:r>
      <w:r>
        <w:rPr>
          <w:spacing w:val="2"/>
          <w:sz w:val="30"/>
          <w:szCs w:val="30"/>
        </w:rPr>
        <w:t>e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proofErr w:type="spellEnd"/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b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n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T</w:t>
      </w:r>
      <w:r>
        <w:rPr>
          <w:sz w:val="30"/>
          <w:szCs w:val="30"/>
        </w:rPr>
        <w:t>V</w:t>
      </w:r>
      <w:r>
        <w:rPr>
          <w:spacing w:val="-2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d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 xml:space="preserve">,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r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ood</w:t>
      </w:r>
      <w:r>
        <w:rPr>
          <w:spacing w:val="5"/>
          <w:sz w:val="30"/>
          <w:szCs w:val="30"/>
        </w:rPr>
        <w:t>-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ux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do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t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ood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</w:p>
    <w:p w:rsidR="00F83C83" w:rsidRDefault="00181C86">
      <w:pPr>
        <w:ind w:left="100" w:right="225"/>
        <w:rPr>
          <w:sz w:val="30"/>
          <w:szCs w:val="30"/>
        </w:rPr>
      </w:pPr>
      <w:proofErr w:type="gramStart"/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proofErr w:type="gramEnd"/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ds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ope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ca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m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ugh</w:t>
      </w:r>
      <w:r>
        <w:rPr>
          <w:spacing w:val="5"/>
          <w:sz w:val="30"/>
          <w:szCs w:val="30"/>
        </w:rPr>
        <w:t>-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proofErr w:type="gramStart"/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z w:val="30"/>
          <w:szCs w:val="30"/>
        </w:rPr>
        <w:t xml:space="preserve">op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ec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y</w:t>
      </w:r>
      <w:r>
        <w:rPr>
          <w:spacing w:val="-10"/>
          <w:sz w:val="30"/>
          <w:szCs w:val="30"/>
        </w:rPr>
        <w:t>!</w:t>
      </w:r>
      <w:r>
        <w:rPr>
          <w:sz w:val="30"/>
          <w:szCs w:val="30"/>
        </w:rPr>
        <w:t>”</w:t>
      </w:r>
      <w:proofErr w:type="gramEnd"/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proofErr w:type="spellEnd"/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53" w:firstLine="210"/>
        <w:rPr>
          <w:sz w:val="30"/>
          <w:szCs w:val="30"/>
        </w:rPr>
      </w:pPr>
      <w:r>
        <w:rPr>
          <w:spacing w:val="-10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ec</w:t>
      </w:r>
      <w:r>
        <w:rPr>
          <w:spacing w:val="-15"/>
          <w:sz w:val="30"/>
          <w:szCs w:val="30"/>
        </w:rPr>
        <w:t>k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P</w:t>
      </w:r>
      <w:r>
        <w:rPr>
          <w:sz w:val="30"/>
          <w:szCs w:val="30"/>
        </w:rPr>
        <w:t>M</w:t>
      </w:r>
      <w:r>
        <w:rPr>
          <w:spacing w:val="-12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obb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, 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ec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r </w:t>
      </w:r>
      <w:r>
        <w:rPr>
          <w:spacing w:val="2"/>
          <w:sz w:val="30"/>
          <w:szCs w:val="30"/>
        </w:rPr>
        <w:t>ca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 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nn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70" w:firstLine="210"/>
        <w:rPr>
          <w:sz w:val="30"/>
          <w:szCs w:val="30"/>
        </w:rPr>
      </w:pP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ece</w:t>
      </w:r>
      <w:r>
        <w:rPr>
          <w:sz w:val="30"/>
          <w:szCs w:val="30"/>
        </w:rPr>
        <w:t>p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 xml:space="preserve">or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c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ee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p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l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ece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-8"/>
          <w:sz w:val="30"/>
          <w:szCs w:val="30"/>
        </w:rPr>
        <w:t>tt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N</w:t>
      </w:r>
      <w:r>
        <w:rPr>
          <w:sz w:val="30"/>
          <w:szCs w:val="30"/>
        </w:rPr>
        <w:t>o. 5,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 xml:space="preserve">a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spacing w:line="323" w:lineRule="auto"/>
        <w:ind w:left="310" w:right="6053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op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N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.”</w:t>
      </w:r>
    </w:p>
    <w:p w:rsidR="00F83C83" w:rsidRDefault="00181C86">
      <w:pPr>
        <w:spacing w:before="4"/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5"/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d, </w:t>
      </w:r>
      <w:r>
        <w:rPr>
          <w:spacing w:val="2"/>
          <w:sz w:val="30"/>
          <w:szCs w:val="30"/>
        </w:rPr>
        <w:t>ac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n</w:t>
      </w:r>
      <w:r>
        <w:rPr>
          <w:sz w:val="30"/>
          <w:szCs w:val="30"/>
        </w:rPr>
        <w:t xml:space="preserve">o.  </w:t>
      </w:r>
      <w:r>
        <w:rPr>
          <w:spacing w:val="-7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poor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ca</w:t>
      </w:r>
      <w:r>
        <w:rPr>
          <w:spacing w:val="-15"/>
          <w:sz w:val="30"/>
          <w:szCs w:val="30"/>
        </w:rPr>
        <w:t>nn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ve</w:t>
      </w:r>
    </w:p>
    <w:p w:rsidR="00F83C83" w:rsidRDefault="00181C86">
      <w:pPr>
        <w:ind w:left="100"/>
        <w:rPr>
          <w:sz w:val="30"/>
          <w:szCs w:val="30"/>
        </w:rPr>
        <w:sectPr w:rsidR="00F83C83">
          <w:pgSz w:w="12240" w:h="15840"/>
          <w:pgMar w:top="300" w:right="840" w:bottom="280" w:left="800" w:header="14" w:footer="531" w:gutter="0"/>
          <w:cols w:space="720"/>
        </w:sectPr>
      </w:pPr>
      <w:proofErr w:type="gramStart"/>
      <w:r>
        <w:rPr>
          <w:spacing w:val="-5"/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v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cé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/>
        <w:ind w:left="100" w:right="273"/>
        <w:rPr>
          <w:sz w:val="30"/>
          <w:szCs w:val="30"/>
        </w:rPr>
      </w:pPr>
      <w:proofErr w:type="gramStart"/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proofErr w:type="gramEnd"/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2"/>
          <w:sz w:val="30"/>
          <w:szCs w:val="30"/>
        </w:rPr>
        <w:t>c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vo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-7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k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03" w:firstLine="210"/>
        <w:jc w:val="both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ky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p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o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s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-7"/>
          <w:sz w:val="30"/>
          <w:szCs w:val="30"/>
        </w:rPr>
        <w:t>O</w:t>
      </w:r>
      <w:r>
        <w:rPr>
          <w:sz w:val="30"/>
          <w:szCs w:val="30"/>
        </w:rPr>
        <w:t>bv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cé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? 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dy</w:t>
      </w:r>
      <w:r>
        <w:rPr>
          <w:spacing w:val="-15"/>
          <w:sz w:val="30"/>
          <w:szCs w:val="30"/>
        </w:rPr>
        <w:t xml:space="preserve"> kn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r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po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!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93" w:firstLine="210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obb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bove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 b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n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hun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o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h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vy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ee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 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ny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j</w:t>
      </w:r>
      <w:r>
        <w:rPr>
          <w:spacing w:val="2"/>
          <w:sz w:val="30"/>
          <w:szCs w:val="30"/>
        </w:rPr>
        <w:t>ec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2"/>
          <w:sz w:val="30"/>
          <w:szCs w:val="30"/>
        </w:rPr>
        <w:t>ee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 xml:space="preserve">e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88" w:firstLine="210"/>
        <w:rPr>
          <w:sz w:val="30"/>
          <w:szCs w:val="30"/>
        </w:rPr>
      </w:pPr>
      <w:r>
        <w:rPr>
          <w:spacing w:val="-2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-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ood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 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by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o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E</w:t>
      </w:r>
      <w:r>
        <w:rPr>
          <w:spacing w:val="-15"/>
          <w:sz w:val="30"/>
          <w:szCs w:val="30"/>
        </w:rPr>
        <w:t>ng</w:t>
      </w:r>
      <w:r>
        <w:rPr>
          <w:spacing w:val="7"/>
          <w:sz w:val="30"/>
          <w:szCs w:val="30"/>
        </w:rPr>
        <w:t>li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.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d ov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O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 xml:space="preserve">…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doo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93" w:firstLine="210"/>
        <w:rPr>
          <w:sz w:val="30"/>
          <w:szCs w:val="30"/>
        </w:rPr>
      </w:pP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proofErr w:type="spellEnd"/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obb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g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ux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do. 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ll</w:t>
      </w:r>
      <w:r>
        <w:rPr>
          <w:spacing w:val="-15"/>
          <w:sz w:val="30"/>
          <w:szCs w:val="30"/>
        </w:rPr>
        <w:t>y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ood?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.  </w:t>
      </w:r>
      <w:proofErr w:type="gramStart"/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,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  <w:proofErr w:type="gramEnd"/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00" w:firstLine="210"/>
        <w:rPr>
          <w:sz w:val="30"/>
          <w:szCs w:val="30"/>
        </w:rPr>
      </w:pPr>
      <w:r>
        <w:rPr>
          <w:spacing w:val="-2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vo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il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, do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t 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hy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’r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oody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48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vo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, b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n </w:t>
      </w:r>
      <w:r>
        <w:rPr>
          <w:spacing w:val="-7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obe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43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5"/>
          <w:sz w:val="30"/>
          <w:szCs w:val="30"/>
        </w:rPr>
        <w:t>B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un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acc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25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y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dv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.” </w:t>
      </w:r>
      <w:r>
        <w:rPr>
          <w:spacing w:val="-3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p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t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 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0"/>
          <w:sz w:val="30"/>
          <w:szCs w:val="30"/>
        </w:rPr>
        <w:t>ff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ove</w:t>
      </w:r>
      <w:r>
        <w:rPr>
          <w:spacing w:val="2"/>
          <w:sz w:val="30"/>
          <w:szCs w:val="30"/>
        </w:rPr>
        <w:t xml:space="preserve"> eac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.</w:t>
      </w:r>
    </w:p>
    <w:p w:rsidR="00F83C83" w:rsidRDefault="00181C86">
      <w:pPr>
        <w:spacing w:before="5" w:line="460" w:lineRule="atLeast"/>
        <w:ind w:left="310" w:right="95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ood</w:t>
      </w:r>
      <w:r>
        <w:rPr>
          <w:spacing w:val="5"/>
          <w:sz w:val="30"/>
          <w:szCs w:val="30"/>
        </w:rPr>
        <w:t>-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 xml:space="preserve">” </w:t>
      </w:r>
      <w:r>
        <w:rPr>
          <w:spacing w:val="-10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 of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ugh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by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</w:p>
    <w:p w:rsidR="00F83C83" w:rsidRDefault="00181C86">
      <w:pPr>
        <w:ind w:left="100" w:right="753"/>
        <w:rPr>
          <w:sz w:val="30"/>
          <w:szCs w:val="30"/>
        </w:rPr>
      </w:pPr>
      <w:proofErr w:type="gramStart"/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proofErr w:type="gramEnd"/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n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ee</w:t>
      </w:r>
      <w:r>
        <w:rPr>
          <w:spacing w:val="-15"/>
          <w:sz w:val="30"/>
          <w:szCs w:val="30"/>
        </w:rPr>
        <w:t>k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  <w:sectPr w:rsidR="00F83C83">
          <w:pgSz w:w="12240" w:h="15840"/>
          <w:pgMar w:top="300" w:right="860" w:bottom="280" w:left="800" w:header="14" w:footer="531" w:gutter="0"/>
          <w:cols w:space="720"/>
        </w:sectPr>
      </w:pP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z w:val="30"/>
          <w:szCs w:val="30"/>
        </w:rPr>
        <w:t xml:space="preserve">o 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unny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/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d,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hu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5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73" w:firstLine="210"/>
        <w:rPr>
          <w:sz w:val="30"/>
          <w:szCs w:val="30"/>
        </w:rPr>
      </w:pP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ce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b.  I</w:t>
      </w:r>
      <w:r>
        <w:rPr>
          <w:spacing w:val="-1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proofErr w:type="spellEnd"/>
      <w:r>
        <w:rPr>
          <w:sz w:val="30"/>
          <w:szCs w:val="30"/>
        </w:rPr>
        <w:t xml:space="preserve">, </w:t>
      </w:r>
      <w:proofErr w:type="gramStart"/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proofErr w:type="gramEnd"/>
      <w:r>
        <w:rPr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by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ec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v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</w:p>
    <w:p w:rsidR="00F83C83" w:rsidRDefault="00181C86">
      <w:pPr>
        <w:ind w:left="100" w:right="113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>o 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O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n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bove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illi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uxu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</w:p>
    <w:p w:rsidR="00F83C83" w:rsidRDefault="00181C86">
      <w:pPr>
        <w:ind w:left="100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</w:p>
    <w:p w:rsidR="00F83C83" w:rsidRDefault="00181C86">
      <w:pPr>
        <w:ind w:left="100"/>
        <w:rPr>
          <w:sz w:val="30"/>
          <w:szCs w:val="30"/>
        </w:rPr>
      </w:pPr>
      <w:proofErr w:type="gramStart"/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li</w:t>
      </w:r>
      <w:r>
        <w:rPr>
          <w:spacing w:val="-13"/>
          <w:sz w:val="30"/>
          <w:szCs w:val="30"/>
        </w:rPr>
        <w:t>z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</w:t>
      </w:r>
      <w:proofErr w:type="gramEnd"/>
      <w:r>
        <w:rPr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d be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on</w:t>
      </w:r>
    </w:p>
    <w:p w:rsidR="00F83C83" w:rsidRDefault="00181C86">
      <w:pPr>
        <w:ind w:left="100"/>
        <w:rPr>
          <w:sz w:val="30"/>
          <w:szCs w:val="30"/>
        </w:rPr>
      </w:pPr>
      <w:proofErr w:type="spellStart"/>
      <w:proofErr w:type="gramStart"/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proofErr w:type="spellEnd"/>
      <w:r>
        <w:rPr>
          <w:sz w:val="30"/>
          <w:szCs w:val="30"/>
        </w:rPr>
        <w:t>.</w:t>
      </w:r>
      <w:proofErr w:type="gramEnd"/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72" w:firstLine="210"/>
        <w:rPr>
          <w:sz w:val="30"/>
          <w:szCs w:val="30"/>
        </w:rPr>
      </w:pPr>
      <w:r>
        <w:rPr>
          <w:spacing w:val="-7"/>
          <w:sz w:val="30"/>
          <w:szCs w:val="30"/>
        </w:rPr>
        <w:t>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>o be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g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 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nu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ds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eac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 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D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spacing w:line="323" w:lineRule="auto"/>
        <w:ind w:left="310" w:right="3578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d, 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.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D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ny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181C86">
      <w:pPr>
        <w:spacing w:before="4"/>
        <w:ind w:left="100" w:right="285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oo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ll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or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E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ng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 be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pp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ec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t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-13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!</w:t>
      </w:r>
      <w:r>
        <w:rPr>
          <w:spacing w:val="65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gu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hy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 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nn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g</w:t>
      </w:r>
    </w:p>
    <w:p w:rsidR="00F83C83" w:rsidRDefault="00181C86">
      <w:pPr>
        <w:spacing w:line="323" w:lineRule="auto"/>
        <w:ind w:left="310" w:right="3325" w:hanging="210"/>
        <w:rPr>
          <w:sz w:val="30"/>
          <w:szCs w:val="30"/>
        </w:rPr>
      </w:pP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ec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, b</w:t>
      </w:r>
      <w:r>
        <w:rPr>
          <w:spacing w:val="2"/>
          <w:sz w:val="30"/>
          <w:szCs w:val="30"/>
        </w:rPr>
        <w:t>eca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nn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.”</w:t>
      </w:r>
    </w:p>
    <w:p w:rsidR="00F83C83" w:rsidRDefault="00181C86">
      <w:pPr>
        <w:spacing w:before="4"/>
        <w:ind w:left="100" w:right="158" w:firstLine="210"/>
        <w:rPr>
          <w:sz w:val="30"/>
          <w:szCs w:val="30"/>
        </w:rPr>
      </w:pP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g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 or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d,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 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mm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nu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g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ac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</w:p>
    <w:p w:rsidR="00F83C83" w:rsidRDefault="00181C86">
      <w:pPr>
        <w:ind w:left="100" w:right="668"/>
        <w:rPr>
          <w:sz w:val="30"/>
          <w:szCs w:val="30"/>
        </w:rPr>
      </w:pPr>
      <w:r>
        <w:rPr>
          <w:spacing w:val="-12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bove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eac</w:t>
      </w:r>
      <w:r>
        <w:rPr>
          <w:sz w:val="30"/>
          <w:szCs w:val="30"/>
        </w:rPr>
        <w:t>h 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492" w:firstLine="210"/>
        <w:rPr>
          <w:sz w:val="30"/>
          <w:szCs w:val="30"/>
        </w:rPr>
      </w:pP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odd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g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s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spacing w:line="323" w:lineRule="auto"/>
        <w:ind w:left="310" w:right="2935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ny</w:t>
      </w:r>
      <w:r>
        <w:rPr>
          <w:sz w:val="30"/>
          <w:szCs w:val="30"/>
        </w:rPr>
        <w:t>.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gu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.” </w:t>
      </w:r>
      <w:proofErr w:type="gramStart"/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b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rr</w:t>
      </w:r>
      <w:r>
        <w:rPr>
          <w:spacing w:val="2"/>
          <w:sz w:val="30"/>
          <w:szCs w:val="30"/>
        </w:rPr>
        <w:t>ec</w:t>
      </w:r>
      <w:r>
        <w:rPr>
          <w:spacing w:val="-8"/>
          <w:sz w:val="30"/>
          <w:szCs w:val="30"/>
        </w:rPr>
        <w:t>t</w:t>
      </w:r>
      <w:r>
        <w:rPr>
          <w:spacing w:val="-10"/>
          <w:sz w:val="30"/>
          <w:szCs w:val="30"/>
        </w:rPr>
        <w:t>!</w:t>
      </w:r>
      <w:r>
        <w:rPr>
          <w:sz w:val="30"/>
          <w:szCs w:val="30"/>
        </w:rPr>
        <w:t>”</w:t>
      </w:r>
      <w:proofErr w:type="gramEnd"/>
    </w:p>
    <w:p w:rsidR="00F83C83" w:rsidRDefault="00181C86">
      <w:pPr>
        <w:spacing w:before="4"/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553" w:firstLine="210"/>
        <w:rPr>
          <w:sz w:val="30"/>
          <w:szCs w:val="30"/>
        </w:rPr>
        <w:sectPr w:rsidR="00F83C83">
          <w:pgSz w:w="12240" w:h="15840"/>
          <w:pgMar w:top="300" w:right="780" w:bottom="280" w:left="800" w:header="14" w:footer="531" w:gutter="0"/>
          <w:cols w:space="720"/>
        </w:sect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ugh</w:t>
      </w:r>
      <w:r>
        <w:rPr>
          <w:sz w:val="30"/>
          <w:szCs w:val="30"/>
        </w:rPr>
        <w:t>!</w:t>
      </w:r>
      <w:r>
        <w:rPr>
          <w:spacing w:val="6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s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gg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illi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 xml:space="preserve">, </w:t>
      </w:r>
      <w:proofErr w:type="gramStart"/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proofErr w:type="gramEnd"/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 xml:space="preserve">I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7"/>
          <w:sz w:val="30"/>
          <w:szCs w:val="30"/>
        </w:rPr>
        <w:t>li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ace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O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ece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 xml:space="preserve">a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opo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40,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.”</w:t>
      </w: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/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oo.”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395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ope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o,”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d,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d, </w:t>
      </w:r>
      <w:r>
        <w:rPr>
          <w:spacing w:val="2"/>
          <w:sz w:val="30"/>
          <w:szCs w:val="30"/>
        </w:rPr>
        <w:t>“</w:t>
      </w:r>
      <w:proofErr w:type="gramStart"/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proofErr w:type="gramEnd"/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ce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e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ece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 xml:space="preserve">I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ove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 d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d.</w:t>
      </w:r>
      <w:r>
        <w:rPr>
          <w:spacing w:val="7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a</w:t>
      </w:r>
      <w:r>
        <w:rPr>
          <w:spacing w:val="7"/>
          <w:sz w:val="30"/>
          <w:szCs w:val="30"/>
        </w:rPr>
        <w:t>l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dy</w:t>
      </w:r>
      <w:r>
        <w:rPr>
          <w:spacing w:val="-15"/>
          <w:sz w:val="30"/>
          <w:szCs w:val="30"/>
        </w:rPr>
        <w:t xml:space="preserve"> 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>ob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e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gu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pacing w:val="2"/>
          <w:sz w:val="30"/>
          <w:szCs w:val="30"/>
        </w:rPr>
        <w:t>ac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5"/>
          <w:sz w:val="30"/>
          <w:szCs w:val="30"/>
        </w:rPr>
        <w:t>-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z w:val="30"/>
          <w:szCs w:val="30"/>
        </w:rPr>
        <w:t>ob.”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5"/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d!</w:t>
      </w:r>
      <w:r>
        <w:rPr>
          <w:spacing w:val="65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ece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40" w:firstLine="210"/>
        <w:rPr>
          <w:sz w:val="30"/>
          <w:szCs w:val="30"/>
        </w:rPr>
      </w:pP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d.  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ce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a</w:t>
      </w:r>
      <w:r>
        <w:rPr>
          <w:spacing w:val="-10"/>
          <w:sz w:val="30"/>
          <w:szCs w:val="30"/>
        </w:rPr>
        <w:t>ff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5"/>
          <w:sz w:val="30"/>
          <w:szCs w:val="30"/>
        </w:rPr>
        <w:t>‘</w:t>
      </w:r>
      <w:r>
        <w:rPr>
          <w:spacing w:val="-2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n </w:t>
      </w:r>
      <w:r>
        <w:rPr>
          <w:spacing w:val="-18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’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od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ll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?</w:t>
      </w:r>
    </w:p>
    <w:p w:rsidR="00F83C83" w:rsidRDefault="00181C86">
      <w:pPr>
        <w:ind w:left="100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unu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305" w:firstLine="210"/>
        <w:rPr>
          <w:sz w:val="30"/>
          <w:szCs w:val="30"/>
        </w:rPr>
      </w:pP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d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 o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by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pacing w:val="5"/>
          <w:sz w:val="30"/>
          <w:szCs w:val="30"/>
        </w:rPr>
        <w:t>-r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tt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by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 xml:space="preserve">a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illi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s 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 xml:space="preserve">p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23" w:firstLine="210"/>
        <w:rPr>
          <w:sz w:val="30"/>
          <w:szCs w:val="30"/>
        </w:rPr>
      </w:pPr>
      <w:r>
        <w:rPr>
          <w:spacing w:val="-5"/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ece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op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 xml:space="preserve">of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ppy</w:t>
      </w:r>
      <w:r>
        <w:rPr>
          <w:spacing w:val="-15"/>
          <w:sz w:val="30"/>
          <w:szCs w:val="30"/>
        </w:rPr>
        <w:t xml:space="preserve"> 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hun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ood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un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ce</w:t>
      </w:r>
      <w:r>
        <w:rPr>
          <w:spacing w:val="3"/>
          <w:sz w:val="30"/>
          <w:szCs w:val="30"/>
        </w:rPr>
        <w:t>ss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g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ff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.  A </w:t>
      </w:r>
      <w:r>
        <w:rPr>
          <w:spacing w:val="7"/>
          <w:sz w:val="30"/>
          <w:szCs w:val="30"/>
        </w:rPr>
        <w:t>j</w:t>
      </w:r>
      <w:r>
        <w:rPr>
          <w:spacing w:val="2"/>
          <w:sz w:val="30"/>
          <w:szCs w:val="30"/>
        </w:rPr>
        <w:t>e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op 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  A</w:t>
      </w:r>
      <w:r>
        <w:rPr>
          <w:spacing w:val="-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 b</w:t>
      </w:r>
      <w:r>
        <w:rPr>
          <w:spacing w:val="2"/>
          <w:sz w:val="30"/>
          <w:szCs w:val="30"/>
        </w:rPr>
        <w:t>eca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y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proofErr w:type="gramStart"/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proofErr w:type="gramEnd"/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un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un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 xml:space="preserve">n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-12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ee</w:t>
      </w:r>
      <w:r>
        <w:rPr>
          <w:spacing w:val="5"/>
          <w:sz w:val="30"/>
          <w:szCs w:val="30"/>
        </w:rPr>
        <w:t>r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</w:t>
      </w:r>
    </w:p>
    <w:p w:rsidR="00F83C83" w:rsidRDefault="00181C86">
      <w:pPr>
        <w:ind w:left="100" w:right="108"/>
        <w:rPr>
          <w:sz w:val="30"/>
          <w:szCs w:val="30"/>
        </w:rPr>
      </w:pPr>
      <w:proofErr w:type="gramStart"/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proofErr w:type="gramEnd"/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n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hu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ove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 vo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 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 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 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y </w:t>
      </w:r>
      <w:r>
        <w:rPr>
          <w:spacing w:val="-15"/>
          <w:sz w:val="30"/>
          <w:szCs w:val="30"/>
        </w:rPr>
        <w:t>un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ove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87" w:firstLine="210"/>
        <w:rPr>
          <w:sz w:val="30"/>
          <w:szCs w:val="30"/>
        </w:rPr>
      </w:pPr>
      <w:r>
        <w:rPr>
          <w:spacing w:val="-10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c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od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s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un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 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ood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 p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>, b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s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by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pp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dd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63" w:firstLine="210"/>
        <w:rPr>
          <w:sz w:val="30"/>
          <w:szCs w:val="30"/>
        </w:rPr>
      </w:pP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d,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rr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gg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proofErr w:type="gramStart"/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proofErr w:type="gramEnd"/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  <w:sectPr w:rsidR="00F83C83">
          <w:pgSz w:w="12240" w:h="15840"/>
          <w:pgMar w:top="300" w:right="800" w:bottom="280" w:left="800" w:header="14" w:footer="531" w:gutter="0"/>
          <w:cols w:space="720"/>
        </w:sect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/>
        <w:ind w:left="100" w:right="488"/>
        <w:rPr>
          <w:sz w:val="30"/>
          <w:szCs w:val="30"/>
        </w:rPr>
      </w:pPr>
      <w:proofErr w:type="gramStart"/>
      <w:r>
        <w:rPr>
          <w:sz w:val="30"/>
          <w:szCs w:val="30"/>
        </w:rPr>
        <w:t>bo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s</w:t>
      </w:r>
      <w:proofErr w:type="gramEnd"/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eca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spacing w:line="323" w:lineRule="auto"/>
        <w:ind w:left="310" w:right="1690"/>
        <w:rPr>
          <w:sz w:val="30"/>
          <w:szCs w:val="30"/>
        </w:rPr>
      </w:pPr>
      <w:r>
        <w:rPr>
          <w:spacing w:val="-2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li</w:t>
      </w:r>
      <w:r>
        <w:rPr>
          <w:spacing w:val="-13"/>
          <w:sz w:val="30"/>
          <w:szCs w:val="30"/>
        </w:rPr>
        <w:t>z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,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 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….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d….”</w:t>
      </w:r>
    </w:p>
    <w:p w:rsidR="00F83C83" w:rsidRDefault="00181C86">
      <w:pPr>
        <w:spacing w:before="4" w:line="323" w:lineRule="auto"/>
        <w:ind w:left="310" w:right="3865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a?</w:t>
      </w:r>
      <w:r>
        <w:rPr>
          <w:sz w:val="30"/>
          <w:szCs w:val="30"/>
        </w:rPr>
        <w:t>” 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kn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181C86">
      <w:pPr>
        <w:spacing w:before="4"/>
        <w:ind w:left="100" w:right="473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….” 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gu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ss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</w:t>
      </w: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53" w:firstLine="210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un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-23"/>
          <w:sz w:val="30"/>
          <w:szCs w:val="30"/>
        </w:rPr>
        <w:t>mm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eec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g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q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ugh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z w:val="30"/>
          <w:szCs w:val="30"/>
        </w:rPr>
        <w:t>oon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5"/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 xml:space="preserve">, do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ac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387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8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p 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pp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r>
        <w:rPr>
          <w:sz w:val="30"/>
          <w:szCs w:val="30"/>
        </w:rPr>
        <w:t>c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ood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ve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ce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 xml:space="preserve">” 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ugg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O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T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nk</w:t>
      </w:r>
      <w:r>
        <w:rPr>
          <w:sz w:val="30"/>
          <w:szCs w:val="30"/>
        </w:rPr>
        <w:t xml:space="preserve">s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un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S</w:t>
      </w:r>
      <w:r>
        <w:rPr>
          <w:sz w:val="30"/>
          <w:szCs w:val="30"/>
        </w:rPr>
        <w:t>o do 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p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n</w:t>
      </w:r>
      <w:r>
        <w:rPr>
          <w:sz w:val="30"/>
          <w:szCs w:val="30"/>
        </w:rPr>
        <w:t>odd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’r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g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.  </w:t>
      </w:r>
      <w:r>
        <w:rPr>
          <w:spacing w:val="-5"/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</w:p>
    <w:p w:rsidR="00F83C83" w:rsidRDefault="00181C86">
      <w:pPr>
        <w:ind w:left="100"/>
        <w:rPr>
          <w:sz w:val="30"/>
          <w:szCs w:val="30"/>
        </w:rPr>
      </w:pP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dv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95" w:firstLine="210"/>
        <w:rPr>
          <w:sz w:val="30"/>
          <w:szCs w:val="30"/>
        </w:rPr>
      </w:pPr>
      <w:r>
        <w:rPr>
          <w:spacing w:val="-7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f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-2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nu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ac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t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ee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b 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d. 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q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on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dd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?</w:t>
      </w:r>
    </w:p>
    <w:p w:rsidR="00F83C83" w:rsidRDefault="00F83C83">
      <w:pPr>
        <w:spacing w:before="5" w:line="180" w:lineRule="exact"/>
        <w:rPr>
          <w:sz w:val="18"/>
          <w:szCs w:val="18"/>
        </w:rPr>
      </w:pP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181C86">
      <w:pPr>
        <w:ind w:left="4805" w:right="4555"/>
        <w:jc w:val="center"/>
        <w:rPr>
          <w:sz w:val="30"/>
          <w:szCs w:val="30"/>
        </w:rPr>
      </w:pPr>
      <w:r>
        <w:rPr>
          <w:spacing w:val="-5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6</w:t>
      </w:r>
    </w:p>
    <w:p w:rsidR="00F83C83" w:rsidRDefault="00F83C83">
      <w:pPr>
        <w:spacing w:before="5" w:line="180" w:lineRule="exact"/>
        <w:rPr>
          <w:sz w:val="18"/>
          <w:szCs w:val="18"/>
        </w:rPr>
      </w:pP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-5"/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430" w:firstLine="210"/>
        <w:rPr>
          <w:sz w:val="30"/>
          <w:szCs w:val="30"/>
        </w:rPr>
      </w:pPr>
      <w:r>
        <w:rPr>
          <w:spacing w:val="-2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ac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i</w:t>
      </w:r>
      <w:r>
        <w:rPr>
          <w:spacing w:val="7"/>
          <w:sz w:val="30"/>
          <w:szCs w:val="30"/>
        </w:rPr>
        <w:t xml:space="preserve"> </w:t>
      </w:r>
      <w:proofErr w:type="spellStart"/>
      <w:r>
        <w:rPr>
          <w:spacing w:val="-18"/>
          <w:sz w:val="30"/>
          <w:szCs w:val="30"/>
        </w:rPr>
        <w:t>Z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proofErr w:type="spellEnd"/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e”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ece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a p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proofErr w:type="spellEnd"/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120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be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gu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>!</w:t>
      </w:r>
      <w:r>
        <w:rPr>
          <w:spacing w:val="65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P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ca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7"/>
          <w:sz w:val="30"/>
          <w:szCs w:val="30"/>
        </w:rPr>
        <w:t>li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ec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nu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proofErr w:type="spellEnd"/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ppo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477" w:firstLine="210"/>
        <w:rPr>
          <w:sz w:val="30"/>
          <w:szCs w:val="30"/>
        </w:rPr>
        <w:sectPr w:rsidR="00F83C83">
          <w:pgSz w:w="12240" w:h="15840"/>
          <w:pgMar w:top="300" w:right="840" w:bottom="280" w:left="800" w:header="14" w:footer="531" w:gutter="0"/>
          <w:cols w:space="720"/>
        </w:sect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s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 d</w:t>
      </w:r>
      <w:r>
        <w:rPr>
          <w:spacing w:val="2"/>
          <w:sz w:val="30"/>
          <w:szCs w:val="30"/>
        </w:rPr>
        <w:t>ec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5"/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/>
        <w:ind w:left="100" w:right="273"/>
        <w:rPr>
          <w:sz w:val="30"/>
          <w:szCs w:val="30"/>
        </w:rPr>
      </w:pPr>
      <w:proofErr w:type="gramStart"/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proofErr w:type="gramEnd"/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kn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 be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y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y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n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cée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S</w:t>
      </w:r>
      <w:r>
        <w:rPr>
          <w:sz w:val="30"/>
          <w:szCs w:val="30"/>
        </w:rPr>
        <w:t>o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oon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ee</w:t>
      </w:r>
      <w:r>
        <w:rPr>
          <w:spacing w:val="5"/>
          <w:sz w:val="30"/>
          <w:szCs w:val="30"/>
        </w:rPr>
        <w:t>r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ee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 xml:space="preserve">ood I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o,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y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ng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un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i/>
          <w:spacing w:val="-3"/>
          <w:sz w:val="30"/>
          <w:szCs w:val="30"/>
        </w:rPr>
        <w:t>R</w:t>
      </w:r>
      <w:r>
        <w:rPr>
          <w:i/>
          <w:spacing w:val="2"/>
          <w:sz w:val="30"/>
          <w:szCs w:val="30"/>
        </w:rPr>
        <w:t>e</w:t>
      </w:r>
      <w:r>
        <w:rPr>
          <w:i/>
          <w:spacing w:val="-7"/>
          <w:sz w:val="30"/>
          <w:szCs w:val="30"/>
        </w:rPr>
        <w:t>m</w:t>
      </w:r>
      <w:r>
        <w:rPr>
          <w:i/>
          <w:spacing w:val="2"/>
          <w:sz w:val="30"/>
          <w:szCs w:val="30"/>
        </w:rPr>
        <w:t>e</w:t>
      </w:r>
      <w:r>
        <w:rPr>
          <w:i/>
          <w:spacing w:val="-7"/>
          <w:sz w:val="30"/>
          <w:szCs w:val="30"/>
        </w:rPr>
        <w:t>m</w:t>
      </w:r>
      <w:r>
        <w:rPr>
          <w:i/>
          <w:sz w:val="30"/>
          <w:szCs w:val="30"/>
        </w:rPr>
        <w:t>b</w:t>
      </w:r>
      <w:r>
        <w:rPr>
          <w:i/>
          <w:spacing w:val="2"/>
          <w:sz w:val="30"/>
          <w:szCs w:val="30"/>
        </w:rPr>
        <w:t>e</w:t>
      </w:r>
      <w:r>
        <w:rPr>
          <w:i/>
          <w:spacing w:val="3"/>
          <w:sz w:val="30"/>
          <w:szCs w:val="30"/>
        </w:rPr>
        <w:t>r</w:t>
      </w:r>
      <w:r>
        <w:rPr>
          <w:i/>
          <w:sz w:val="30"/>
          <w:szCs w:val="30"/>
        </w:rPr>
        <w:t xml:space="preserve">, </w:t>
      </w:r>
      <w:r>
        <w:rPr>
          <w:i/>
          <w:spacing w:val="-2"/>
          <w:sz w:val="30"/>
          <w:szCs w:val="30"/>
        </w:rPr>
        <w:t>L</w:t>
      </w:r>
      <w:r>
        <w:rPr>
          <w:i/>
          <w:spacing w:val="7"/>
          <w:sz w:val="30"/>
          <w:szCs w:val="30"/>
        </w:rPr>
        <w:t>i</w:t>
      </w:r>
      <w:r>
        <w:rPr>
          <w:i/>
          <w:spacing w:val="3"/>
          <w:sz w:val="30"/>
          <w:szCs w:val="30"/>
        </w:rPr>
        <w:t>z</w:t>
      </w:r>
      <w:r>
        <w:rPr>
          <w:i/>
          <w:sz w:val="30"/>
          <w:szCs w:val="30"/>
        </w:rPr>
        <w:t xml:space="preserve">, </w:t>
      </w:r>
      <w:r>
        <w:rPr>
          <w:i/>
          <w:spacing w:val="2"/>
          <w:sz w:val="30"/>
          <w:szCs w:val="30"/>
        </w:rPr>
        <w:t>c</w:t>
      </w:r>
      <w:r>
        <w:rPr>
          <w:i/>
          <w:sz w:val="30"/>
          <w:szCs w:val="30"/>
        </w:rPr>
        <w:t>u</w:t>
      </w:r>
      <w:r>
        <w:rPr>
          <w:i/>
          <w:spacing w:val="3"/>
          <w:sz w:val="30"/>
          <w:szCs w:val="30"/>
        </w:rPr>
        <w:t>r</w:t>
      </w:r>
      <w:r>
        <w:rPr>
          <w:i/>
          <w:spacing w:val="7"/>
          <w:sz w:val="30"/>
          <w:szCs w:val="30"/>
        </w:rPr>
        <w:t>i</w:t>
      </w:r>
      <w:r>
        <w:rPr>
          <w:i/>
          <w:sz w:val="30"/>
          <w:szCs w:val="30"/>
        </w:rPr>
        <w:t>o</w:t>
      </w:r>
      <w:r>
        <w:rPr>
          <w:i/>
          <w:spacing w:val="3"/>
          <w:sz w:val="30"/>
          <w:szCs w:val="30"/>
        </w:rPr>
        <w:t>s</w:t>
      </w:r>
      <w:r>
        <w:rPr>
          <w:i/>
          <w:spacing w:val="7"/>
          <w:sz w:val="30"/>
          <w:szCs w:val="30"/>
        </w:rPr>
        <w:t>it</w:t>
      </w:r>
      <w:r>
        <w:rPr>
          <w:i/>
          <w:sz w:val="30"/>
          <w:szCs w:val="30"/>
        </w:rPr>
        <w:t>y</w:t>
      </w:r>
      <w:r>
        <w:rPr>
          <w:i/>
          <w:spacing w:val="2"/>
          <w:sz w:val="30"/>
          <w:szCs w:val="30"/>
        </w:rPr>
        <w:t xml:space="preserve"> k</w:t>
      </w:r>
      <w:r>
        <w:rPr>
          <w:i/>
          <w:spacing w:val="7"/>
          <w:sz w:val="30"/>
          <w:szCs w:val="30"/>
        </w:rPr>
        <w:t>ill</w:t>
      </w:r>
      <w:r>
        <w:rPr>
          <w:i/>
          <w:spacing w:val="2"/>
          <w:sz w:val="30"/>
          <w:szCs w:val="30"/>
        </w:rPr>
        <w:t>e</w:t>
      </w:r>
      <w:r>
        <w:rPr>
          <w:i/>
          <w:sz w:val="30"/>
          <w:szCs w:val="30"/>
        </w:rPr>
        <w:t xml:space="preserve">d </w:t>
      </w:r>
      <w:r>
        <w:rPr>
          <w:i/>
          <w:spacing w:val="7"/>
          <w:sz w:val="30"/>
          <w:szCs w:val="30"/>
        </w:rPr>
        <w:t>t</w:t>
      </w:r>
      <w:r>
        <w:rPr>
          <w:i/>
          <w:sz w:val="30"/>
          <w:szCs w:val="30"/>
        </w:rPr>
        <w:t>he</w:t>
      </w:r>
      <w:r>
        <w:rPr>
          <w:i/>
          <w:spacing w:val="2"/>
          <w:sz w:val="30"/>
          <w:szCs w:val="30"/>
        </w:rPr>
        <w:t xml:space="preserve"> c</w:t>
      </w:r>
      <w:r>
        <w:rPr>
          <w:i/>
          <w:sz w:val="30"/>
          <w:szCs w:val="30"/>
        </w:rPr>
        <w:t>a</w:t>
      </w:r>
      <w:r>
        <w:rPr>
          <w:i/>
          <w:spacing w:val="7"/>
          <w:sz w:val="30"/>
          <w:szCs w:val="30"/>
        </w:rPr>
        <w:t>t</w:t>
      </w:r>
      <w:r>
        <w:rPr>
          <w:i/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453" w:firstLine="210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dd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 on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? </w:t>
      </w:r>
      <w:r>
        <w:rPr>
          <w:spacing w:val="2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7"/>
          <w:sz w:val="30"/>
          <w:szCs w:val="30"/>
        </w:rPr>
        <w:t>li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p,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 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li</w:t>
      </w:r>
      <w:r>
        <w:rPr>
          <w:spacing w:val="-13"/>
          <w:sz w:val="30"/>
          <w:szCs w:val="30"/>
        </w:rPr>
        <w:t>z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d be</w:t>
      </w:r>
      <w:r>
        <w:rPr>
          <w:spacing w:val="2"/>
          <w:sz w:val="30"/>
          <w:szCs w:val="30"/>
        </w:rPr>
        <w:t xml:space="preserve"> 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proofErr w:type="spellEnd"/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z w:val="30"/>
          <w:szCs w:val="30"/>
        </w:rPr>
        <w:t>oon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k 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uxu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d p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nk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747" w:firstLine="210"/>
        <w:rPr>
          <w:sz w:val="30"/>
          <w:szCs w:val="30"/>
        </w:rPr>
      </w:pP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r-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w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rr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do.”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88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? 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i/>
          <w:spacing w:val="2"/>
          <w:sz w:val="30"/>
          <w:szCs w:val="30"/>
        </w:rPr>
        <w:t>éc</w:t>
      </w:r>
      <w:r>
        <w:rPr>
          <w:i/>
          <w:spacing w:val="7"/>
          <w:sz w:val="30"/>
          <w:szCs w:val="30"/>
        </w:rPr>
        <w:t>l</w:t>
      </w:r>
      <w:r>
        <w:rPr>
          <w:i/>
          <w:sz w:val="30"/>
          <w:szCs w:val="30"/>
        </w:rPr>
        <w:t>a</w:t>
      </w:r>
      <w:r>
        <w:rPr>
          <w:i/>
          <w:spacing w:val="7"/>
          <w:sz w:val="30"/>
          <w:szCs w:val="30"/>
        </w:rPr>
        <w:t>t</w:t>
      </w:r>
      <w:r>
        <w:rPr>
          <w:i/>
          <w:sz w:val="30"/>
          <w:szCs w:val="30"/>
        </w:rPr>
        <w:t>.</w:t>
      </w:r>
      <w:r>
        <w:rPr>
          <w:sz w:val="30"/>
          <w:szCs w:val="30"/>
        </w:rPr>
        <w:t xml:space="preserve">” 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gu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 be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by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illi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-</w:t>
      </w:r>
      <w:r>
        <w:rPr>
          <w:sz w:val="30"/>
          <w:szCs w:val="30"/>
        </w:rPr>
        <w:t>do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d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 xml:space="preserve">y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nun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-10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d,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hun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u</w:t>
      </w:r>
      <w:r>
        <w:rPr>
          <w:sz w:val="30"/>
          <w:szCs w:val="30"/>
        </w:rPr>
        <w:t xml:space="preserve">p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95" w:firstLine="210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 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 I</w:t>
      </w:r>
      <w:r>
        <w:rPr>
          <w:spacing w:val="-1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r-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dow</w:t>
      </w:r>
      <w:r>
        <w:rPr>
          <w:spacing w:val="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ol</w:t>
      </w:r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il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do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t 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,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o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b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</w:p>
    <w:p w:rsidR="00F83C83" w:rsidRDefault="00181C86">
      <w:pPr>
        <w:ind w:left="100"/>
        <w:rPr>
          <w:sz w:val="30"/>
          <w:szCs w:val="30"/>
        </w:rPr>
      </w:pPr>
      <w:proofErr w:type="gramStart"/>
      <w:r>
        <w:rPr>
          <w:spacing w:val="-5"/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.”</w:t>
      </w:r>
      <w:proofErr w:type="gramEnd"/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428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un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b of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8"/>
          <w:sz w:val="30"/>
          <w:szCs w:val="30"/>
        </w:rPr>
        <w:t>tt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ob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nk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307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 xml:space="preserve">o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pacing w:val="-18"/>
          <w:sz w:val="30"/>
          <w:szCs w:val="30"/>
        </w:rPr>
        <w:t>Z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proofErr w:type="spellEnd"/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s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o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proofErr w:type="gramStart"/>
      <w:r>
        <w:rPr>
          <w:spacing w:val="2"/>
          <w:sz w:val="30"/>
          <w:szCs w:val="30"/>
        </w:rPr>
        <w:t>“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?</w:t>
      </w:r>
      <w:proofErr w:type="gramEnd"/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63" w:firstLine="210"/>
        <w:rPr>
          <w:sz w:val="30"/>
          <w:szCs w:val="30"/>
        </w:rPr>
        <w:sectPr w:rsidR="00F83C83">
          <w:pgSz w:w="12240" w:h="15840"/>
          <w:pgMar w:top="300" w:right="800" w:bottom="280" w:left="800" w:header="14" w:footer="531" w:gutter="0"/>
          <w:cols w:space="720"/>
        </w:sect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a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oody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il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e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ace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d.  </w:t>
      </w:r>
      <w:r>
        <w:rPr>
          <w:spacing w:val="-7"/>
          <w:sz w:val="30"/>
          <w:szCs w:val="30"/>
        </w:rPr>
        <w:t>O</w:t>
      </w:r>
      <w:r>
        <w:rPr>
          <w:spacing w:val="2"/>
          <w:sz w:val="30"/>
          <w:szCs w:val="30"/>
        </w:rPr>
        <w:t>cca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un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,</w:t>
      </w: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 w:line="323" w:lineRule="auto"/>
        <w:ind w:left="310" w:right="1288" w:hanging="210"/>
        <w:rPr>
          <w:sz w:val="30"/>
          <w:szCs w:val="30"/>
        </w:rPr>
      </w:pPr>
      <w:proofErr w:type="gramStart"/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proofErr w:type="gramEnd"/>
      <w:r>
        <w:rPr>
          <w:sz w:val="30"/>
          <w:szCs w:val="30"/>
        </w:rPr>
        <w:t xml:space="preserve"> 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cé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D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,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181C86">
      <w:pPr>
        <w:spacing w:before="4"/>
        <w:ind w:left="100" w:right="75" w:firstLine="210"/>
        <w:jc w:val="both"/>
        <w:rPr>
          <w:sz w:val="30"/>
          <w:szCs w:val="30"/>
        </w:rPr>
      </w:pPr>
      <w:r>
        <w:rPr>
          <w:spacing w:val="-2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ec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by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 b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ss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tt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n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spacing w:line="323" w:lineRule="auto"/>
        <w:ind w:left="310" w:right="2535"/>
        <w:rPr>
          <w:sz w:val="30"/>
          <w:szCs w:val="30"/>
        </w:rPr>
      </w:pPr>
      <w:proofErr w:type="gramStart"/>
      <w:r>
        <w:rPr>
          <w:spacing w:val="2"/>
          <w:sz w:val="30"/>
          <w:szCs w:val="30"/>
        </w:rPr>
        <w:t>“</w:t>
      </w:r>
      <w:r>
        <w:rPr>
          <w:i/>
          <w:spacing w:val="-2"/>
          <w:sz w:val="30"/>
          <w:szCs w:val="30"/>
        </w:rPr>
        <w:t>T</w:t>
      </w:r>
      <w:r>
        <w:rPr>
          <w:i/>
          <w:sz w:val="30"/>
          <w:szCs w:val="30"/>
        </w:rPr>
        <w:t>he</w:t>
      </w:r>
      <w:r>
        <w:rPr>
          <w:i/>
          <w:spacing w:val="2"/>
          <w:sz w:val="30"/>
          <w:szCs w:val="30"/>
        </w:rPr>
        <w:t xml:space="preserve"> </w:t>
      </w:r>
      <w:r>
        <w:rPr>
          <w:i/>
          <w:sz w:val="30"/>
          <w:szCs w:val="30"/>
        </w:rPr>
        <w:t>boon</w:t>
      </w:r>
      <w:r>
        <w:rPr>
          <w:i/>
          <w:spacing w:val="7"/>
          <w:sz w:val="30"/>
          <w:szCs w:val="30"/>
        </w:rPr>
        <w:t>i</w:t>
      </w:r>
      <w:r>
        <w:rPr>
          <w:i/>
          <w:spacing w:val="2"/>
          <w:sz w:val="30"/>
          <w:szCs w:val="30"/>
        </w:rPr>
        <w:t>e</w:t>
      </w:r>
      <w:r>
        <w:rPr>
          <w:i/>
          <w:spacing w:val="3"/>
          <w:sz w:val="30"/>
          <w:szCs w:val="30"/>
        </w:rPr>
        <w:t>s</w:t>
      </w:r>
      <w:r>
        <w:rPr>
          <w:i/>
          <w:sz w:val="30"/>
          <w:szCs w:val="30"/>
        </w:rPr>
        <w:t>?</w:t>
      </w:r>
      <w:r>
        <w:rPr>
          <w:sz w:val="30"/>
          <w:szCs w:val="30"/>
        </w:rPr>
        <w:t>”</w:t>
      </w:r>
      <w:proofErr w:type="gramEnd"/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3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nn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 xml:space="preserve">”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ugh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li</w:t>
      </w:r>
      <w:r>
        <w:rPr>
          <w:spacing w:val="-8"/>
          <w:sz w:val="30"/>
          <w:szCs w:val="30"/>
        </w:rPr>
        <w:t>tt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.”</w:t>
      </w:r>
    </w:p>
    <w:p w:rsidR="00F83C83" w:rsidRDefault="00181C86">
      <w:pPr>
        <w:spacing w:before="4"/>
        <w:ind w:left="100" w:right="268" w:firstLine="210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ol</w:t>
      </w:r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proofErr w:type="spellEnd"/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d, 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vo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I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gn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b</w:t>
      </w:r>
      <w:r>
        <w:rPr>
          <w:spacing w:val="-15"/>
          <w:sz w:val="30"/>
          <w:szCs w:val="30"/>
        </w:rPr>
        <w:t>u</w:t>
      </w:r>
      <w:r>
        <w:rPr>
          <w:spacing w:val="-13"/>
          <w:sz w:val="30"/>
          <w:szCs w:val="30"/>
        </w:rPr>
        <w:t>zz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40" w:firstLine="210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d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O</w:t>
      </w:r>
      <w:r>
        <w:rPr>
          <w:sz w:val="30"/>
          <w:szCs w:val="30"/>
        </w:rPr>
        <w:t>bv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ol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 xml:space="preserve">oo.  </w:t>
      </w: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F</w:t>
      </w:r>
      <w:r>
        <w:rPr>
          <w:sz w:val="30"/>
          <w:szCs w:val="30"/>
        </w:rPr>
        <w:t>oo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ool</w:t>
      </w:r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pt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ny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z w:val="30"/>
          <w:szCs w:val="30"/>
        </w:rPr>
        <w:t>o 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obody </w:t>
      </w:r>
      <w:r>
        <w:rPr>
          <w:spacing w:val="-15"/>
          <w:sz w:val="30"/>
          <w:szCs w:val="30"/>
        </w:rPr>
        <w:t>kn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un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c</w:t>
      </w:r>
      <w:r>
        <w:rPr>
          <w:spacing w:val="2"/>
          <w:sz w:val="30"/>
          <w:szCs w:val="30"/>
        </w:rPr>
        <w:t xml:space="preserve"> 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 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eca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s 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-12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p.  </w:t>
      </w: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 xml:space="preserve">do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145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G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ee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il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t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obody</w:t>
      </w:r>
      <w:r>
        <w:rPr>
          <w:spacing w:val="-15"/>
          <w:sz w:val="30"/>
          <w:szCs w:val="30"/>
        </w:rPr>
        <w:t xml:space="preserve"> g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proofErr w:type="spellEnd"/>
      <w:r>
        <w:rPr>
          <w:sz w:val="30"/>
          <w:szCs w:val="30"/>
        </w:rPr>
        <w:t xml:space="preserve">.  </w:t>
      </w:r>
      <w:r>
        <w:rPr>
          <w:spacing w:val="-22"/>
          <w:sz w:val="30"/>
          <w:szCs w:val="30"/>
        </w:rPr>
        <w:t>U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675" w:firstLine="210"/>
        <w:rPr>
          <w:sz w:val="30"/>
          <w:szCs w:val="30"/>
        </w:rPr>
      </w:pP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ng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ec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r-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rr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 xml:space="preserve">ood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?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58" w:firstLine="210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d,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ood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ky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7"/>
          <w:sz w:val="30"/>
          <w:szCs w:val="30"/>
        </w:rPr>
        <w:t>li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eca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g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hugg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body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ee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d. 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n 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g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ec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op,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pt</w:t>
      </w:r>
      <w:r>
        <w:rPr>
          <w:spacing w:val="-8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ov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l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d.  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, </w:t>
      </w:r>
      <w:proofErr w:type="gramStart"/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proofErr w:type="gramEnd"/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</w:p>
    <w:p w:rsidR="00F83C83" w:rsidRDefault="00181C86">
      <w:pPr>
        <w:ind w:left="100"/>
        <w:rPr>
          <w:sz w:val="30"/>
          <w:szCs w:val="30"/>
        </w:rPr>
      </w:pPr>
      <w:proofErr w:type="gramStart"/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proofErr w:type="gramEnd"/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-13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r-r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od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75" w:firstLine="210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oods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nu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nu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ove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n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gn</w:t>
      </w:r>
      <w:r>
        <w:rPr>
          <w:spacing w:val="7"/>
          <w:sz w:val="30"/>
          <w:szCs w:val="30"/>
        </w:rPr>
        <w:t>i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f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s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g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be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op 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 d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  <w:sectPr w:rsidR="00F83C83">
          <w:pgSz w:w="12240" w:h="15840"/>
          <w:pgMar w:top="300" w:right="820" w:bottom="280" w:left="800" w:header="14" w:footer="531" w:gutter="0"/>
          <w:cols w:space="720"/>
        </w:sectPr>
      </w:pPr>
      <w:r>
        <w:rPr>
          <w:spacing w:val="-22"/>
          <w:sz w:val="30"/>
          <w:szCs w:val="30"/>
        </w:rPr>
        <w:t>U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ee</w:t>
      </w:r>
      <w:r>
        <w:rPr>
          <w:spacing w:val="5"/>
          <w:sz w:val="30"/>
          <w:szCs w:val="30"/>
        </w:rPr>
        <w:t>r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/>
        <w:ind w:left="100" w:right="48"/>
        <w:rPr>
          <w:sz w:val="30"/>
          <w:szCs w:val="30"/>
        </w:rPr>
      </w:pPr>
      <w:proofErr w:type="gramStart"/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proofErr w:type="gramEnd"/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rr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ov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be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z w:val="30"/>
          <w:szCs w:val="30"/>
        </w:rPr>
        <w:t>q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g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bove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hun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ac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ky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proofErr w:type="gramStart"/>
      <w:r>
        <w:rPr>
          <w:spacing w:val="2"/>
          <w:sz w:val="30"/>
          <w:szCs w:val="30"/>
        </w:rPr>
        <w:t>ca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proofErr w:type="gramEnd"/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dd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n op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03" w:firstLine="210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oof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 xml:space="preserve">by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door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ss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 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5"/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 xml:space="preserve">.  I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d,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gu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s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ili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unu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l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30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8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bo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e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gun</w:t>
      </w:r>
      <w:r>
        <w:rPr>
          <w:sz w:val="30"/>
          <w:szCs w:val="30"/>
        </w:rPr>
        <w:t>dy</w:t>
      </w:r>
      <w:r>
        <w:rPr>
          <w:spacing w:val="-15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R</w:t>
      </w:r>
      <w:r>
        <w:rPr>
          <w:sz w:val="30"/>
          <w:szCs w:val="30"/>
        </w:rPr>
        <w:t>oo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ec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oom</w:t>
      </w:r>
      <w:r>
        <w:rPr>
          <w:spacing w:val="-2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ec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proofErr w:type="spellEnd"/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113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’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 do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y </w:t>
      </w:r>
      <w:r>
        <w:rPr>
          <w:spacing w:val="-15"/>
          <w:sz w:val="30"/>
          <w:szCs w:val="30"/>
        </w:rPr>
        <w:t>hu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spacing w:line="323" w:lineRule="auto"/>
        <w:ind w:left="310" w:right="128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ee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d. 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guy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 xml:space="preserve">? </w:t>
      </w:r>
      <w:r>
        <w:rPr>
          <w:spacing w:val="2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kn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.”</w:t>
      </w:r>
    </w:p>
    <w:p w:rsidR="00F83C83" w:rsidRDefault="00181C86">
      <w:pPr>
        <w:spacing w:before="4"/>
        <w:ind w:left="100" w:right="95" w:firstLine="210"/>
        <w:rPr>
          <w:sz w:val="30"/>
          <w:szCs w:val="30"/>
        </w:rPr>
      </w:pPr>
      <w:proofErr w:type="gramStart"/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2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e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v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d.” </w:t>
      </w:r>
      <w:r>
        <w:rPr>
          <w:spacing w:val="2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 xml:space="preserve">of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hun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I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-5"/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l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cée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</w:p>
    <w:p w:rsidR="00F83C83" w:rsidRDefault="00181C86">
      <w:pPr>
        <w:ind w:left="100" w:right="158"/>
        <w:rPr>
          <w:sz w:val="30"/>
          <w:szCs w:val="30"/>
        </w:rPr>
      </w:pPr>
      <w:proofErr w:type="gramStart"/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</w:t>
      </w:r>
      <w:proofErr w:type="gramEnd"/>
      <w:r>
        <w:rPr>
          <w:sz w:val="30"/>
          <w:szCs w:val="30"/>
        </w:rPr>
        <w:t xml:space="preserve">.  </w:t>
      </w:r>
      <w:proofErr w:type="gramStart"/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poor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 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pacing w:val="-18"/>
          <w:sz w:val="30"/>
          <w:szCs w:val="30"/>
        </w:rPr>
        <w:t>Z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ba</w:t>
      </w:r>
      <w:proofErr w:type="spellEnd"/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ece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r </w:t>
      </w:r>
      <w:r>
        <w:rPr>
          <w:spacing w:val="7"/>
          <w:sz w:val="30"/>
          <w:szCs w:val="30"/>
        </w:rPr>
        <w:t>li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408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N</w:t>
      </w:r>
      <w:r>
        <w:rPr>
          <w:sz w:val="30"/>
          <w:szCs w:val="30"/>
        </w:rPr>
        <w:t xml:space="preserve">o.  </w:t>
      </w:r>
      <w:r>
        <w:rPr>
          <w:spacing w:val="-7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z w:val="30"/>
          <w:szCs w:val="30"/>
        </w:rPr>
        <w:t xml:space="preserve">o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2"/>
          <w:sz w:val="30"/>
          <w:szCs w:val="30"/>
        </w:rPr>
        <w:t>c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n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38" w:firstLine="210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proofErr w:type="gramStart"/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proofErr w:type="gramEnd"/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 xml:space="preserve">50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</w:t>
      </w:r>
      <w:r>
        <w:rPr>
          <w:spacing w:val="-23"/>
          <w:sz w:val="30"/>
          <w:szCs w:val="30"/>
        </w:rPr>
        <w:t>m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30" w:firstLine="210"/>
        <w:jc w:val="both"/>
        <w:rPr>
          <w:sz w:val="30"/>
          <w:szCs w:val="30"/>
        </w:rPr>
        <w:sectPr w:rsidR="00F83C83">
          <w:pgSz w:w="12240" w:h="15840"/>
          <w:pgMar w:top="300" w:right="800" w:bottom="280" w:left="800" w:header="14" w:footer="531" w:gutter="0"/>
          <w:cols w:space="720"/>
        </w:sectPr>
      </w:pP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pp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doo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8"/>
          <w:sz w:val="30"/>
          <w:szCs w:val="30"/>
        </w:rPr>
        <w:t>tt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l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pe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ace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ac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 xml:space="preserve">y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be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ps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/>
        <w:ind w:left="100" w:right="427" w:firstLine="210"/>
        <w:rPr>
          <w:sz w:val="30"/>
          <w:szCs w:val="30"/>
        </w:rPr>
      </w:pP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>o be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i/>
          <w:spacing w:val="-3"/>
          <w:sz w:val="30"/>
          <w:szCs w:val="30"/>
        </w:rPr>
        <w:t>F</w:t>
      </w:r>
      <w:r>
        <w:rPr>
          <w:i/>
          <w:spacing w:val="3"/>
          <w:sz w:val="30"/>
          <w:szCs w:val="30"/>
        </w:rPr>
        <w:t>r</w:t>
      </w:r>
      <w:r>
        <w:rPr>
          <w:i/>
          <w:sz w:val="30"/>
          <w:szCs w:val="30"/>
        </w:rPr>
        <w:t>an</w:t>
      </w:r>
      <w:r>
        <w:rPr>
          <w:i/>
          <w:spacing w:val="2"/>
          <w:sz w:val="30"/>
          <w:szCs w:val="30"/>
        </w:rPr>
        <w:t>ke</w:t>
      </w:r>
      <w:r>
        <w:rPr>
          <w:i/>
          <w:sz w:val="30"/>
          <w:szCs w:val="30"/>
        </w:rPr>
        <w:t>n</w:t>
      </w:r>
      <w:r>
        <w:rPr>
          <w:i/>
          <w:spacing w:val="3"/>
          <w:sz w:val="30"/>
          <w:szCs w:val="30"/>
        </w:rPr>
        <w:t>s</w:t>
      </w:r>
      <w:r>
        <w:rPr>
          <w:i/>
          <w:spacing w:val="7"/>
          <w:sz w:val="30"/>
          <w:szCs w:val="30"/>
        </w:rPr>
        <w:t>t</w:t>
      </w:r>
      <w:r>
        <w:rPr>
          <w:i/>
          <w:spacing w:val="2"/>
          <w:sz w:val="30"/>
          <w:szCs w:val="30"/>
        </w:rPr>
        <w:t>e</w:t>
      </w:r>
      <w:r>
        <w:rPr>
          <w:i/>
          <w:spacing w:val="7"/>
          <w:sz w:val="30"/>
          <w:szCs w:val="30"/>
        </w:rPr>
        <w:t>i</w:t>
      </w:r>
      <w:r>
        <w:rPr>
          <w:i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ds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ss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tt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d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s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y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, 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tt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-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d-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q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</w:t>
      </w:r>
      <w:r>
        <w:rPr>
          <w:spacing w:val="-7"/>
          <w:sz w:val="30"/>
          <w:szCs w:val="30"/>
        </w:rPr>
        <w:t>N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, 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ood on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7"/>
          <w:sz w:val="30"/>
          <w:szCs w:val="30"/>
        </w:rPr>
        <w:t>li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08" w:firstLine="210"/>
        <w:rPr>
          <w:sz w:val="30"/>
          <w:szCs w:val="30"/>
        </w:rPr>
      </w:pP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a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oom</w:t>
      </w:r>
      <w:r>
        <w:rPr>
          <w:spacing w:val="-2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nk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 b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 xml:space="preserve">y 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d.</w:t>
      </w:r>
      <w:r>
        <w:rPr>
          <w:spacing w:val="7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u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z w:val="30"/>
          <w:szCs w:val="30"/>
        </w:rPr>
        <w:t>q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e?</w:t>
      </w:r>
      <w:r>
        <w:rPr>
          <w:sz w:val="30"/>
          <w:szCs w:val="30"/>
        </w:rPr>
        <w:t>”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ca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ca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e 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bove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D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il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on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q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12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oom</w:t>
      </w:r>
      <w:r>
        <w:rPr>
          <w:spacing w:val="-2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</w:t>
      </w:r>
    </w:p>
    <w:p w:rsidR="00F83C83" w:rsidRDefault="00181C86">
      <w:pPr>
        <w:ind w:left="100" w:right="48"/>
        <w:rPr>
          <w:sz w:val="30"/>
          <w:szCs w:val="30"/>
        </w:rPr>
      </w:pPr>
      <w:proofErr w:type="gramStart"/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proofErr w:type="gramEnd"/>
      <w:r>
        <w:rPr>
          <w:spacing w:val="-15"/>
          <w:sz w:val="30"/>
          <w:szCs w:val="30"/>
        </w:rPr>
        <w:t xml:space="preserve"> </w:t>
      </w:r>
      <w:r>
        <w:rPr>
          <w:spacing w:val="-22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ec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tt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proofErr w:type="gramStart"/>
      <w:r>
        <w:rPr>
          <w:spacing w:val="-5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p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.”</w:t>
      </w:r>
      <w:proofErr w:type="gramEnd"/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ood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q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ov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443" w:firstLine="210"/>
        <w:rPr>
          <w:sz w:val="30"/>
          <w:szCs w:val="30"/>
        </w:rPr>
      </w:pP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ca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ss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li</w:t>
      </w:r>
      <w:r>
        <w:rPr>
          <w:spacing w:val="-13"/>
          <w:sz w:val="30"/>
          <w:szCs w:val="30"/>
        </w:rPr>
        <w:t>z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I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x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doo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G</w:t>
      </w:r>
      <w:r>
        <w:rPr>
          <w:sz w:val="30"/>
          <w:szCs w:val="30"/>
        </w:rPr>
        <w:t xml:space="preserve">ood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!</w:t>
      </w:r>
      <w:r>
        <w:rPr>
          <w:spacing w:val="65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spacing w:line="323" w:lineRule="auto"/>
        <w:ind w:left="310" w:right="8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D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.”</w:t>
      </w:r>
    </w:p>
    <w:p w:rsidR="00F83C83" w:rsidRDefault="00181C86">
      <w:pPr>
        <w:spacing w:before="4"/>
        <w:ind w:left="100" w:right="335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un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c</w:t>
      </w:r>
      <w:r>
        <w:rPr>
          <w:spacing w:val="2"/>
          <w:sz w:val="30"/>
          <w:szCs w:val="30"/>
        </w:rPr>
        <w:t xml:space="preserve"> 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 xml:space="preserve">o. 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 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ob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ili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0"/>
          <w:sz w:val="30"/>
          <w:szCs w:val="30"/>
        </w:rPr>
        <w:t>ff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 xml:space="preserve">p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m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45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d, po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2"/>
          <w:sz w:val="30"/>
          <w:szCs w:val="30"/>
        </w:rPr>
        <w:t>ce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.</w:t>
      </w:r>
      <w:r>
        <w:rPr>
          <w:spacing w:val="7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ac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oof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 po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ky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ob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door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y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</w:p>
    <w:p w:rsidR="00F83C83" w:rsidRDefault="00181C86">
      <w:pPr>
        <w:ind w:left="100"/>
        <w:rPr>
          <w:sz w:val="30"/>
          <w:szCs w:val="30"/>
        </w:rPr>
      </w:pP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310" w:firstLine="210"/>
        <w:rPr>
          <w:sz w:val="30"/>
          <w:szCs w:val="30"/>
        </w:rPr>
      </w:pPr>
      <w:r>
        <w:rPr>
          <w:spacing w:val="3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d.  A</w:t>
      </w:r>
      <w:r>
        <w:rPr>
          <w:spacing w:val="-7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 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bove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doo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vo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po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?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N</w:t>
      </w:r>
      <w:r>
        <w:rPr>
          <w:sz w:val="30"/>
          <w:szCs w:val="30"/>
        </w:rPr>
        <w:t xml:space="preserve">o,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 xml:space="preserve">,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 xml:space="preserve">do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590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  <w:sectPr w:rsidR="00F83C83">
          <w:pgSz w:w="12240" w:h="15840"/>
          <w:pgMar w:top="300" w:right="800" w:bottom="280" w:left="800" w:header="14" w:footer="531" w:gutter="0"/>
          <w:cols w:space="720"/>
        </w:sect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dd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,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>.”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d.  </w:t>
      </w:r>
      <w:r>
        <w:rPr>
          <w:spacing w:val="-7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e</w:t>
      </w: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/>
        <w:ind w:left="100" w:right="175"/>
        <w:jc w:val="both"/>
        <w:rPr>
          <w:sz w:val="30"/>
          <w:szCs w:val="30"/>
        </w:rPr>
      </w:pPr>
      <w:proofErr w:type="gramStart"/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</w:t>
      </w:r>
      <w:proofErr w:type="gramEnd"/>
      <w:r>
        <w:rPr>
          <w:sz w:val="30"/>
          <w:szCs w:val="30"/>
        </w:rPr>
        <w:t xml:space="preserve"> on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ca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 xml:space="preserve">h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ca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d. 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t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398" w:firstLine="210"/>
        <w:rPr>
          <w:sz w:val="30"/>
          <w:szCs w:val="30"/>
        </w:rPr>
      </w:pP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ood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gn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ca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I </w:t>
      </w:r>
      <w:r>
        <w:rPr>
          <w:spacing w:val="2"/>
          <w:sz w:val="30"/>
          <w:szCs w:val="30"/>
        </w:rPr>
        <w:t>ca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gn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eca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8"/>
          <w:sz w:val="30"/>
          <w:szCs w:val="30"/>
        </w:rPr>
        <w:t>tt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s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>pt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gu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d,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 xml:space="preserve">a </w:t>
      </w:r>
      <w:r>
        <w:rPr>
          <w:spacing w:val="7"/>
          <w:sz w:val="30"/>
          <w:szCs w:val="30"/>
        </w:rPr>
        <w:t>li</w:t>
      </w:r>
      <w:r>
        <w:rPr>
          <w:spacing w:val="-8"/>
          <w:sz w:val="30"/>
          <w:szCs w:val="30"/>
        </w:rPr>
        <w:t>tt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nk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b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</w:p>
    <w:p w:rsidR="00F83C83" w:rsidRDefault="00181C86">
      <w:pPr>
        <w:ind w:left="100" w:right="65"/>
        <w:jc w:val="both"/>
        <w:rPr>
          <w:sz w:val="30"/>
          <w:szCs w:val="30"/>
        </w:rPr>
      </w:pP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pacing w:val="2"/>
          <w:sz w:val="30"/>
          <w:szCs w:val="30"/>
        </w:rPr>
        <w:t>ac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doo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pe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y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proofErr w:type="gramStart"/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A</w:t>
      </w:r>
      <w:r>
        <w:rPr>
          <w:spacing w:val="-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!</w:t>
      </w:r>
      <w:proofErr w:type="gramEnd"/>
      <w:r>
        <w:rPr>
          <w:spacing w:val="65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eace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368" w:firstLine="210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nu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 xml:space="preserve">I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‘r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eace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? </w:t>
      </w:r>
      <w:r>
        <w:rPr>
          <w:spacing w:val="2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 xml:space="preserve">on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.’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410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,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 xml:space="preserve">a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proofErr w:type="gramStart"/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un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c</w:t>
      </w:r>
      <w:r>
        <w:rPr>
          <w:spacing w:val="2"/>
          <w:sz w:val="30"/>
          <w:szCs w:val="30"/>
        </w:rPr>
        <w:t xml:space="preserve"> 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  <w:proofErr w:type="gramEnd"/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72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O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nn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’r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s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7"/>
          <w:sz w:val="30"/>
          <w:szCs w:val="30"/>
        </w:rPr>
        <w:t>li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50" w:firstLine="210"/>
        <w:rPr>
          <w:sz w:val="30"/>
          <w:szCs w:val="30"/>
        </w:rPr>
      </w:pPr>
      <w:r>
        <w:rPr>
          <w:spacing w:val="-13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nu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ca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il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d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, 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eca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ood.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bs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t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bove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e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 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ood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e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door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nu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65" w:firstLine="210"/>
        <w:rPr>
          <w:sz w:val="30"/>
          <w:szCs w:val="30"/>
        </w:rPr>
      </w:pP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by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 xml:space="preserve">a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 b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n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proofErr w:type="gramStart"/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proofErr w:type="gramEnd"/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t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i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x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</w:p>
    <w:p w:rsidR="00F83C83" w:rsidRDefault="00181C86">
      <w:pPr>
        <w:ind w:left="100" w:right="953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on</w:t>
      </w:r>
      <w:proofErr w:type="gramEnd"/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 b</w:t>
      </w:r>
      <w:r>
        <w:rPr>
          <w:spacing w:val="2"/>
          <w:sz w:val="30"/>
          <w:szCs w:val="30"/>
        </w:rPr>
        <w:t>eca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o </w:t>
      </w:r>
      <w:proofErr w:type="spellStart"/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>s</w:t>
      </w:r>
      <w:proofErr w:type="spellEnd"/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r>
        <w:rPr>
          <w:sz w:val="30"/>
          <w:szCs w:val="30"/>
        </w:rPr>
        <w:t>c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i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x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</w:p>
    <w:p w:rsidR="00F83C83" w:rsidRDefault="00181C86">
      <w:pPr>
        <w:ind w:left="100" w:right="1167"/>
        <w:jc w:val="both"/>
        <w:rPr>
          <w:sz w:val="30"/>
          <w:szCs w:val="30"/>
        </w:rPr>
      </w:pPr>
      <w:proofErr w:type="gramStart"/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>d</w:t>
      </w:r>
      <w:proofErr w:type="gramEnd"/>
      <w:r>
        <w:rPr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rr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90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d,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“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18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gu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b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-15"/>
          <w:sz w:val="30"/>
          <w:szCs w:val="30"/>
        </w:rPr>
        <w:t>nn</w:t>
      </w:r>
      <w:r>
        <w:rPr>
          <w:sz w:val="30"/>
          <w:szCs w:val="30"/>
        </w:rPr>
        <w:t xml:space="preserve">ot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-10"/>
          <w:sz w:val="30"/>
          <w:szCs w:val="30"/>
        </w:rPr>
        <w:t>ff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oo</w:t>
      </w:r>
      <w:r>
        <w:rPr>
          <w:spacing w:val="7"/>
          <w:sz w:val="30"/>
          <w:szCs w:val="30"/>
        </w:rPr>
        <w:t>li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rr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….”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620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kn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,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 xml:space="preserve">a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rr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ece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</w:p>
    <w:p w:rsidR="00F83C83" w:rsidRDefault="00181C86">
      <w:pPr>
        <w:ind w:left="100" w:right="207"/>
        <w:jc w:val="both"/>
        <w:rPr>
          <w:sz w:val="30"/>
          <w:szCs w:val="30"/>
        </w:rPr>
        <w:sectPr w:rsidR="00F83C83">
          <w:pgSz w:w="12240" w:h="15840"/>
          <w:pgMar w:top="300" w:right="800" w:bottom="280" w:left="800" w:header="14" w:footer="531" w:gutter="0"/>
          <w:cols w:space="720"/>
        </w:sectPr>
      </w:pPr>
      <w:proofErr w:type="gramStart"/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proofErr w:type="gramEnd"/>
      <w:r>
        <w:rPr>
          <w:sz w:val="30"/>
          <w:szCs w:val="30"/>
        </w:rPr>
        <w:t xml:space="preserve">. 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2"/>
          <w:sz w:val="30"/>
          <w:szCs w:val="30"/>
        </w:rPr>
        <w:t>c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poor</w:t>
      </w:r>
      <w:r>
        <w:rPr>
          <w:spacing w:val="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cée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e</w:t>
      </w:r>
      <w:r>
        <w:rPr>
          <w:spacing w:val="-15"/>
          <w:sz w:val="30"/>
          <w:szCs w:val="30"/>
        </w:rPr>
        <w:t>x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 w:line="323" w:lineRule="auto"/>
        <w:ind w:left="310" w:right="5225" w:hanging="210"/>
        <w:rPr>
          <w:sz w:val="30"/>
          <w:szCs w:val="30"/>
        </w:rPr>
      </w:pPr>
      <w:proofErr w:type="gramStart"/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proofErr w:type="gramEnd"/>
      <w:r>
        <w:rPr>
          <w:spacing w:val="-15"/>
          <w:sz w:val="30"/>
          <w:szCs w:val="30"/>
        </w:rPr>
        <w:t xml:space="preserve"> g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ss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oo.” </w:t>
      </w: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181C86">
      <w:pPr>
        <w:spacing w:before="4"/>
        <w:ind w:left="310"/>
        <w:rPr>
          <w:sz w:val="30"/>
          <w:szCs w:val="30"/>
        </w:rPr>
      </w:pPr>
      <w:proofErr w:type="gramStart"/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 </w:t>
      </w:r>
      <w:r>
        <w:rPr>
          <w:spacing w:val="-13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proofErr w:type="gramStart"/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</w:t>
      </w:r>
      <w:proofErr w:type="gramEnd"/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63" w:firstLine="210"/>
        <w:rPr>
          <w:sz w:val="30"/>
          <w:szCs w:val="30"/>
        </w:rPr>
      </w:pP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n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q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 xml:space="preserve">.  </w:t>
      </w:r>
      <w:r>
        <w:rPr>
          <w:spacing w:val="-12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q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, 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ca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, o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n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ee</w:t>
      </w:r>
      <w:r>
        <w:rPr>
          <w:spacing w:val="5"/>
          <w:sz w:val="30"/>
          <w:szCs w:val="30"/>
        </w:rPr>
        <w:t>r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a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-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m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nu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G</w:t>
      </w:r>
      <w:r>
        <w:rPr>
          <w:sz w:val="30"/>
          <w:szCs w:val="30"/>
        </w:rPr>
        <w:t xml:space="preserve">ood </w:t>
      </w:r>
      <w:r>
        <w:rPr>
          <w:spacing w:val="2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95" w:firstLine="210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vo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p.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ee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y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i</w:t>
      </w:r>
      <w:r>
        <w:rPr>
          <w:spacing w:val="7"/>
          <w:sz w:val="30"/>
          <w:szCs w:val="30"/>
        </w:rPr>
        <w:t xml:space="preserve"> </w:t>
      </w:r>
      <w:proofErr w:type="spellStart"/>
      <w:r>
        <w:rPr>
          <w:spacing w:val="-18"/>
          <w:sz w:val="30"/>
          <w:szCs w:val="30"/>
        </w:rPr>
        <w:t>Z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proofErr w:type="spellEnd"/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p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proofErr w:type="gramStart"/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proofErr w:type="gramEnd"/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 of</w:t>
      </w:r>
      <w:r>
        <w:rPr>
          <w:spacing w:val="-10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C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eca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-13"/>
          <w:sz w:val="30"/>
          <w:szCs w:val="30"/>
        </w:rPr>
        <w:t>z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 b</w:t>
      </w:r>
      <w:r>
        <w:rPr>
          <w:spacing w:val="2"/>
          <w:sz w:val="30"/>
          <w:szCs w:val="30"/>
        </w:rPr>
        <w:t>eca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gn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-7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 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unu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pacing w:val="2"/>
          <w:sz w:val="30"/>
          <w:szCs w:val="30"/>
        </w:rPr>
        <w:t>ac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g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43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2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r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bt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nn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58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ece</w:t>
      </w:r>
      <w:r>
        <w:rPr>
          <w:spacing w:val="3"/>
          <w:sz w:val="30"/>
          <w:szCs w:val="30"/>
        </w:rPr>
        <w:t>ss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p,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 xml:space="preserve">or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be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5"/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378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ac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ugg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by</w:t>
      </w:r>
      <w:r>
        <w:rPr>
          <w:spacing w:val="-15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n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ee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28" w:firstLine="210"/>
        <w:rPr>
          <w:sz w:val="30"/>
          <w:szCs w:val="30"/>
        </w:rPr>
      </w:pP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by</w:t>
      </w:r>
      <w:r>
        <w:rPr>
          <w:spacing w:val="-15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on </w:t>
      </w:r>
      <w:proofErr w:type="spellStart"/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proofErr w:type="spellEnd"/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proofErr w:type="gramStart"/>
      <w:r>
        <w:rPr>
          <w:i/>
          <w:spacing w:val="-10"/>
          <w:sz w:val="30"/>
          <w:szCs w:val="30"/>
        </w:rPr>
        <w:t>W</w:t>
      </w:r>
      <w:r>
        <w:rPr>
          <w:i/>
          <w:spacing w:val="2"/>
          <w:sz w:val="30"/>
          <w:szCs w:val="30"/>
        </w:rPr>
        <w:t>e</w:t>
      </w:r>
      <w:r>
        <w:rPr>
          <w:i/>
          <w:spacing w:val="7"/>
          <w:sz w:val="30"/>
          <w:szCs w:val="30"/>
        </w:rPr>
        <w:t>i</w:t>
      </w:r>
      <w:r>
        <w:rPr>
          <w:i/>
          <w:spacing w:val="3"/>
          <w:sz w:val="30"/>
          <w:szCs w:val="30"/>
        </w:rPr>
        <w:t>r</w:t>
      </w:r>
      <w:r>
        <w:rPr>
          <w:i/>
          <w:sz w:val="30"/>
          <w:szCs w:val="30"/>
        </w:rPr>
        <w:t>d.</w:t>
      </w:r>
      <w:proofErr w:type="gramEnd"/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63" w:firstLine="210"/>
        <w:rPr>
          <w:sz w:val="30"/>
          <w:szCs w:val="30"/>
        </w:rPr>
      </w:pP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ec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p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p,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body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 xml:space="preserve">g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po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l</w:t>
      </w:r>
      <w:r>
        <w:rPr>
          <w:spacing w:val="-15"/>
          <w:sz w:val="30"/>
          <w:szCs w:val="30"/>
        </w:rPr>
        <w:t>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kn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e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ace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ood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-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oo</w:t>
      </w:r>
      <w:r>
        <w:rPr>
          <w:spacing w:val="5"/>
          <w:sz w:val="30"/>
          <w:szCs w:val="30"/>
        </w:rPr>
        <w:t>-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bb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unny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5"/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z</w:t>
      </w:r>
      <w:r>
        <w:rPr>
          <w:spacing w:val="-13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.”</w:t>
      </w:r>
    </w:p>
    <w:p w:rsidR="00F83C83" w:rsidRDefault="00F83C83">
      <w:pPr>
        <w:spacing w:before="5" w:line="180" w:lineRule="exact"/>
        <w:rPr>
          <w:sz w:val="18"/>
          <w:szCs w:val="18"/>
        </w:rPr>
      </w:pP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D12D4E" w:rsidRDefault="00D12D4E">
      <w:pPr>
        <w:ind w:left="4805" w:right="4595"/>
        <w:jc w:val="center"/>
        <w:rPr>
          <w:spacing w:val="-5"/>
          <w:sz w:val="30"/>
          <w:szCs w:val="30"/>
        </w:rPr>
      </w:pPr>
    </w:p>
    <w:p w:rsidR="00D12D4E" w:rsidRDefault="00D12D4E">
      <w:pPr>
        <w:ind w:left="4805" w:right="4595"/>
        <w:jc w:val="center"/>
        <w:rPr>
          <w:spacing w:val="-5"/>
          <w:sz w:val="30"/>
          <w:szCs w:val="30"/>
        </w:rPr>
      </w:pPr>
    </w:p>
    <w:p w:rsidR="00F83C83" w:rsidRDefault="00181C86" w:rsidP="00D12D4E">
      <w:pPr>
        <w:ind w:left="4805" w:right="4595"/>
        <w:jc w:val="center"/>
      </w:pPr>
      <w:r>
        <w:rPr>
          <w:spacing w:val="-5"/>
          <w:sz w:val="30"/>
          <w:szCs w:val="30"/>
        </w:rPr>
        <w:lastRenderedPageBreak/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7</w:t>
      </w: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/>
        <w:ind w:left="100" w:right="98" w:firstLine="210"/>
        <w:rPr>
          <w:sz w:val="30"/>
          <w:szCs w:val="30"/>
        </w:rPr>
      </w:pP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obos</w:t>
      </w:r>
      <w:r>
        <w:rPr>
          <w:spacing w:val="3"/>
          <w:sz w:val="30"/>
          <w:szCs w:val="30"/>
        </w:rPr>
        <w:t xml:space="preserve"> 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g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ss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vo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q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g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d, I</w:t>
      </w:r>
      <w:r>
        <w:rPr>
          <w:spacing w:val="-10"/>
          <w:sz w:val="30"/>
          <w:szCs w:val="30"/>
        </w:rPr>
        <w:t xml:space="preserve"> f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unn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-8"/>
          <w:sz w:val="30"/>
          <w:szCs w:val="30"/>
        </w:rPr>
        <w:t>tt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 d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ec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83" w:firstLine="210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ds</w:t>
      </w:r>
      <w:r>
        <w:rPr>
          <w:spacing w:val="3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gu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g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p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f</w:t>
      </w:r>
      <w:r>
        <w:rPr>
          <w:spacing w:val="2"/>
          <w:sz w:val="30"/>
          <w:szCs w:val="30"/>
        </w:rPr>
        <w:t>ac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 xml:space="preserve">o </w:t>
      </w:r>
      <w:r>
        <w:rPr>
          <w:spacing w:val="-5"/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 xml:space="preserve">a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c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ny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z w:val="30"/>
          <w:szCs w:val="30"/>
        </w:rPr>
        <w:t>poo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g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n </w:t>
      </w:r>
      <w:r>
        <w:rPr>
          <w:spacing w:val="-7"/>
          <w:sz w:val="30"/>
          <w:szCs w:val="30"/>
        </w:rPr>
        <w:t>O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813" w:firstLine="210"/>
        <w:rPr>
          <w:sz w:val="30"/>
          <w:szCs w:val="30"/>
        </w:rPr>
      </w:pP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ee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</w:t>
      </w: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? 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nx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60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’r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pacing w:val="-18"/>
          <w:sz w:val="30"/>
          <w:szCs w:val="30"/>
        </w:rPr>
        <w:t>Z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ba</w:t>
      </w:r>
      <w:proofErr w:type="spellEnd"/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g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z w:val="30"/>
          <w:szCs w:val="30"/>
        </w:rPr>
        <w:t xml:space="preserve">a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i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x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, d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ove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o,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G</w:t>
      </w:r>
      <w:r>
        <w:rPr>
          <w:sz w:val="30"/>
          <w:szCs w:val="30"/>
        </w:rPr>
        <w:t xml:space="preserve">ood.” </w:t>
      </w:r>
      <w:r>
        <w:rPr>
          <w:spacing w:val="2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63" w:firstLine="210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 xml:space="preserve">I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pacing w:val="-18"/>
          <w:sz w:val="30"/>
          <w:szCs w:val="30"/>
        </w:rPr>
        <w:t>Z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ba</w:t>
      </w:r>
      <w:proofErr w:type="spellEnd"/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n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 xml:space="preserve">of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do I</w:t>
      </w:r>
      <w:r>
        <w:rPr>
          <w:spacing w:val="-10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hu</w:t>
      </w:r>
      <w:r>
        <w:rPr>
          <w:sz w:val="30"/>
          <w:szCs w:val="30"/>
        </w:rPr>
        <w:t>bb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d. 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m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318" w:firstLine="210"/>
        <w:jc w:val="both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unn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li</w:t>
      </w:r>
      <w:r>
        <w:rPr>
          <w:spacing w:val="-13"/>
          <w:sz w:val="30"/>
          <w:szCs w:val="30"/>
        </w:rPr>
        <w:t>z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hu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5"/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i/>
          <w:sz w:val="30"/>
          <w:szCs w:val="30"/>
        </w:rPr>
        <w:t>an</w:t>
      </w:r>
      <w:r>
        <w:rPr>
          <w:i/>
          <w:spacing w:val="2"/>
          <w:sz w:val="30"/>
          <w:szCs w:val="30"/>
        </w:rPr>
        <w:t>y</w:t>
      </w:r>
      <w:r>
        <w:rPr>
          <w:i/>
          <w:sz w:val="30"/>
          <w:szCs w:val="30"/>
        </w:rPr>
        <w:t>one</w:t>
      </w:r>
      <w:r>
        <w:rPr>
          <w:i/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rr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O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 xml:space="preserve">I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uh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, 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50" w:firstLine="210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f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i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ace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d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 xml:space="preserve">bove </w:t>
      </w:r>
      <w:proofErr w:type="gramStart"/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proofErr w:type="gramEnd"/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tt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ob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hun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</w:p>
    <w:p w:rsidR="00F83C83" w:rsidRDefault="00181C86">
      <w:pPr>
        <w:ind w:left="100"/>
        <w:rPr>
          <w:sz w:val="30"/>
          <w:szCs w:val="30"/>
        </w:rPr>
      </w:pPr>
      <w:proofErr w:type="gramStart"/>
      <w:r>
        <w:rPr>
          <w:sz w:val="30"/>
          <w:szCs w:val="30"/>
        </w:rPr>
        <w:t>a</w:t>
      </w:r>
      <w:proofErr w:type="gramEnd"/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a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8"/>
          <w:sz w:val="30"/>
          <w:szCs w:val="30"/>
        </w:rPr>
        <w:t>tt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ee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68" w:firstLine="210"/>
        <w:rPr>
          <w:sz w:val="30"/>
          <w:szCs w:val="30"/>
        </w:rPr>
      </w:pPr>
      <w:r>
        <w:rPr>
          <w:spacing w:val="-12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ood 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proofErr w:type="spellEnd"/>
      <w:r>
        <w:rPr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eac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 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hug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od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-12"/>
          <w:sz w:val="30"/>
          <w:szCs w:val="30"/>
        </w:rPr>
        <w:t>M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</w:t>
      </w:r>
      <w:proofErr w:type="spellStart"/>
      <w:r>
        <w:rPr>
          <w:spacing w:val="-7"/>
          <w:sz w:val="30"/>
          <w:szCs w:val="30"/>
        </w:rPr>
        <w:t>Y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o</w:t>
      </w:r>
      <w:proofErr w:type="spellEnd"/>
      <w:r>
        <w:rPr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ace</w:t>
      </w:r>
      <w:r>
        <w:rPr>
          <w:sz w:val="30"/>
          <w:szCs w:val="30"/>
        </w:rPr>
        <w:t>,</w:t>
      </w:r>
    </w:p>
    <w:p w:rsidR="00F83C83" w:rsidRDefault="00181C86">
      <w:pPr>
        <w:ind w:left="100" w:right="513"/>
        <w:rPr>
          <w:sz w:val="30"/>
          <w:szCs w:val="30"/>
        </w:rPr>
      </w:pPr>
      <w:proofErr w:type="gramStart"/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proofErr w:type="gramEnd"/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ky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 body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od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>d, 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E</w:t>
      </w:r>
      <w:r>
        <w:rPr>
          <w:spacing w:val="-15"/>
          <w:sz w:val="30"/>
          <w:szCs w:val="30"/>
        </w:rPr>
        <w:t>ng</w:t>
      </w:r>
      <w:r>
        <w:rPr>
          <w:spacing w:val="7"/>
          <w:sz w:val="30"/>
          <w:szCs w:val="30"/>
        </w:rPr>
        <w:t>li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proofErr w:type="spellStart"/>
      <w:r>
        <w:rPr>
          <w:i/>
          <w:spacing w:val="-7"/>
          <w:sz w:val="30"/>
          <w:szCs w:val="30"/>
        </w:rPr>
        <w:t>U</w:t>
      </w:r>
      <w:r>
        <w:rPr>
          <w:i/>
          <w:spacing w:val="3"/>
          <w:sz w:val="30"/>
          <w:szCs w:val="30"/>
        </w:rPr>
        <w:t>s</w:t>
      </w:r>
      <w:r>
        <w:rPr>
          <w:i/>
          <w:spacing w:val="2"/>
          <w:sz w:val="30"/>
          <w:szCs w:val="30"/>
        </w:rPr>
        <w:t>c</w:t>
      </w:r>
      <w:r>
        <w:rPr>
          <w:i/>
          <w:sz w:val="30"/>
          <w:szCs w:val="30"/>
        </w:rPr>
        <w:t>a</w:t>
      </w:r>
      <w:r>
        <w:rPr>
          <w:i/>
          <w:spacing w:val="7"/>
          <w:sz w:val="30"/>
          <w:szCs w:val="30"/>
        </w:rPr>
        <w:t>t</w:t>
      </w:r>
      <w:r>
        <w:rPr>
          <w:i/>
          <w:spacing w:val="2"/>
          <w:sz w:val="30"/>
          <w:szCs w:val="30"/>
        </w:rPr>
        <w:t>e</w:t>
      </w:r>
      <w:r>
        <w:rPr>
          <w:i/>
          <w:spacing w:val="7"/>
          <w:sz w:val="30"/>
          <w:szCs w:val="30"/>
        </w:rPr>
        <w:t>l</w:t>
      </w:r>
      <w:r>
        <w:rPr>
          <w:i/>
          <w:spacing w:val="2"/>
          <w:sz w:val="30"/>
          <w:szCs w:val="30"/>
        </w:rPr>
        <w:t>e</w:t>
      </w:r>
      <w:proofErr w:type="spellEnd"/>
      <w:r>
        <w:rPr>
          <w:i/>
          <w:sz w:val="30"/>
          <w:szCs w:val="30"/>
        </w:rPr>
        <w:t>,</w:t>
      </w:r>
      <w:r>
        <w:rPr>
          <w:sz w:val="30"/>
          <w:szCs w:val="30"/>
        </w:rPr>
        <w:t>”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d,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E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ood</w:t>
      </w:r>
      <w:r>
        <w:rPr>
          <w:spacing w:val="-10"/>
          <w:sz w:val="30"/>
          <w:szCs w:val="30"/>
        </w:rPr>
        <w:t>!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ca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bb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 xml:space="preserve">.  </w:t>
      </w:r>
      <w:proofErr w:type="gramStart"/>
      <w:r>
        <w:rPr>
          <w:sz w:val="30"/>
          <w:szCs w:val="30"/>
        </w:rPr>
        <w:t>A</w:t>
      </w:r>
      <w:r>
        <w:rPr>
          <w:spacing w:val="-7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ss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.”</w:t>
      </w:r>
      <w:proofErr w:type="gramEnd"/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370" w:firstLine="210"/>
        <w:rPr>
          <w:sz w:val="30"/>
          <w:szCs w:val="30"/>
        </w:rPr>
      </w:pP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2"/>
          <w:sz w:val="30"/>
          <w:szCs w:val="30"/>
        </w:rPr>
        <w:t>M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</w:t>
      </w:r>
      <w:proofErr w:type="spellStart"/>
      <w:r>
        <w:rPr>
          <w:spacing w:val="-7"/>
          <w:sz w:val="30"/>
          <w:szCs w:val="30"/>
        </w:rPr>
        <w:t>Y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o</w:t>
      </w:r>
      <w:proofErr w:type="spellEnd"/>
      <w:r>
        <w:rPr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pot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m 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proofErr w:type="spellEnd"/>
      <w:r>
        <w:rPr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ood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 w:rsidP="00D12D4E">
      <w:pPr>
        <w:ind w:left="310"/>
      </w:pPr>
      <w:proofErr w:type="gramStart"/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 </w:t>
      </w:r>
      <w:r>
        <w:rPr>
          <w:spacing w:val="-12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 xml:space="preserve">o </w:t>
      </w:r>
      <w:r>
        <w:rPr>
          <w:spacing w:val="-5"/>
          <w:sz w:val="30"/>
          <w:szCs w:val="30"/>
        </w:rPr>
        <w:t>C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da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/>
        <w:ind w:left="100" w:right="308"/>
        <w:rPr>
          <w:sz w:val="30"/>
          <w:szCs w:val="30"/>
        </w:rPr>
      </w:pPr>
      <w:proofErr w:type="gramStart"/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proofErr w:type="gramEnd"/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oods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op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 xml:space="preserve">of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352" w:firstLine="210"/>
        <w:rPr>
          <w:sz w:val="30"/>
          <w:szCs w:val="30"/>
        </w:rPr>
      </w:pPr>
      <w:r>
        <w:rPr>
          <w:spacing w:val="-3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proofErr w:type="spellEnd"/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s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D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ove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unn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n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spacing w:line="323" w:lineRule="auto"/>
        <w:ind w:left="310" w:right="545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nk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.”</w:t>
      </w:r>
    </w:p>
    <w:p w:rsidR="00F83C83" w:rsidRDefault="00181C86">
      <w:pPr>
        <w:spacing w:before="4"/>
        <w:ind w:left="100" w:right="273" w:firstLine="210"/>
        <w:rPr>
          <w:sz w:val="30"/>
          <w:szCs w:val="30"/>
        </w:rPr>
      </w:pP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ugg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ca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proofErr w:type="gramStart"/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d, b</w:t>
      </w:r>
      <w:r>
        <w:rPr>
          <w:spacing w:val="2"/>
          <w:sz w:val="30"/>
          <w:szCs w:val="30"/>
        </w:rPr>
        <w:t>eca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pacing w:val="-5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j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ny</w:t>
      </w:r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 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proofErr w:type="gramStart"/>
      <w:r>
        <w:rPr>
          <w:spacing w:val="2"/>
          <w:sz w:val="30"/>
          <w:szCs w:val="30"/>
        </w:rPr>
        <w:t>ca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,</w:t>
      </w:r>
      <w:proofErr w:type="gramEnd"/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l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03" w:firstLine="210"/>
        <w:rPr>
          <w:sz w:val="30"/>
          <w:szCs w:val="30"/>
        </w:rPr>
      </w:pP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-12"/>
          <w:sz w:val="30"/>
          <w:szCs w:val="30"/>
        </w:rPr>
        <w:t>M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</w:t>
      </w:r>
      <w:proofErr w:type="spellStart"/>
      <w:r>
        <w:rPr>
          <w:spacing w:val="-7"/>
          <w:sz w:val="30"/>
          <w:szCs w:val="30"/>
        </w:rPr>
        <w:t>Y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o</w:t>
      </w:r>
      <w:proofErr w:type="spellEnd"/>
      <w:r>
        <w:rPr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f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r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ace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q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ood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poon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d. 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poor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ng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53" w:firstLine="210"/>
        <w:rPr>
          <w:sz w:val="30"/>
          <w:szCs w:val="30"/>
        </w:rPr>
      </w:pP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12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p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n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,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o.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0"/>
          <w:sz w:val="30"/>
          <w:szCs w:val="30"/>
        </w:rPr>
        <w:t>ff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t on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d.  </w:t>
      </w:r>
      <w:r>
        <w:rPr>
          <w:spacing w:val="3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 xml:space="preserve">of </w:t>
      </w:r>
      <w:r>
        <w:rPr>
          <w:spacing w:val="2"/>
          <w:sz w:val="30"/>
          <w:szCs w:val="30"/>
        </w:rPr>
        <w:t>ca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ece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8"/>
          <w:sz w:val="30"/>
          <w:szCs w:val="30"/>
        </w:rPr>
        <w:t>w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ov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do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l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413" w:firstLine="210"/>
        <w:jc w:val="both"/>
        <w:rPr>
          <w:sz w:val="30"/>
          <w:szCs w:val="30"/>
        </w:rPr>
      </w:pPr>
      <w:r>
        <w:rPr>
          <w:spacing w:val="-12"/>
          <w:sz w:val="30"/>
          <w:szCs w:val="30"/>
        </w:rPr>
        <w:t>M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</w:t>
      </w:r>
      <w:proofErr w:type="spellStart"/>
      <w:r>
        <w:rPr>
          <w:spacing w:val="-7"/>
          <w:sz w:val="30"/>
          <w:szCs w:val="30"/>
        </w:rPr>
        <w:t>Y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o</w:t>
      </w:r>
      <w:proofErr w:type="spellEnd"/>
      <w:r>
        <w:rPr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proofErr w:type="gramStart"/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proofErr w:type="gramEnd"/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po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proofErr w:type="spellStart"/>
      <w:r>
        <w:rPr>
          <w:i/>
          <w:spacing w:val="-7"/>
          <w:sz w:val="30"/>
          <w:szCs w:val="30"/>
        </w:rPr>
        <w:t>D</w:t>
      </w:r>
      <w:r>
        <w:rPr>
          <w:i/>
          <w:spacing w:val="3"/>
          <w:sz w:val="30"/>
          <w:szCs w:val="30"/>
        </w:rPr>
        <w:t>r</w:t>
      </w:r>
      <w:r>
        <w:rPr>
          <w:i/>
          <w:sz w:val="30"/>
          <w:szCs w:val="30"/>
        </w:rPr>
        <w:t>a</w:t>
      </w:r>
      <w:r>
        <w:rPr>
          <w:i/>
          <w:spacing w:val="2"/>
          <w:sz w:val="30"/>
          <w:szCs w:val="30"/>
        </w:rPr>
        <w:t>c</w:t>
      </w:r>
      <w:r>
        <w:rPr>
          <w:i/>
          <w:sz w:val="30"/>
          <w:szCs w:val="30"/>
        </w:rPr>
        <w:t>u</w:t>
      </w:r>
      <w:r>
        <w:rPr>
          <w:i/>
          <w:spacing w:val="7"/>
          <w:sz w:val="30"/>
          <w:szCs w:val="30"/>
        </w:rPr>
        <w:t>l</w:t>
      </w:r>
      <w:proofErr w:type="spellEnd"/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ce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un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ood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r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,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proofErr w:type="spellEnd"/>
      <w:r>
        <w:rPr>
          <w:sz w:val="30"/>
          <w:szCs w:val="30"/>
        </w:rPr>
        <w:t xml:space="preserve">? </w:t>
      </w:r>
      <w:r>
        <w:rPr>
          <w:spacing w:val="2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738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,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un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ill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ss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ill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, b</w:t>
      </w:r>
      <w:r>
        <w:rPr>
          <w:spacing w:val="2"/>
          <w:sz w:val="30"/>
          <w:szCs w:val="30"/>
        </w:rPr>
        <w:t>eca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ace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88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O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,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proofErr w:type="spellEnd"/>
      <w:r>
        <w:rPr>
          <w:sz w:val="30"/>
          <w:szCs w:val="30"/>
        </w:rPr>
        <w:t xml:space="preserve">,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2"/>
          <w:sz w:val="30"/>
          <w:szCs w:val="30"/>
        </w:rPr>
        <w:t>M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</w:t>
      </w:r>
      <w:proofErr w:type="spellStart"/>
      <w:r>
        <w:rPr>
          <w:spacing w:val="-7"/>
          <w:sz w:val="30"/>
          <w:szCs w:val="30"/>
        </w:rPr>
        <w:t>Y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o</w:t>
      </w:r>
      <w:proofErr w:type="spellEnd"/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hugg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 bod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</w:t>
      </w: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 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n </w:t>
      </w:r>
      <w:r>
        <w:rPr>
          <w:spacing w:val="-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nu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hu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d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28" w:firstLine="210"/>
        <w:rPr>
          <w:sz w:val="30"/>
          <w:szCs w:val="30"/>
        </w:rPr>
      </w:pP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>o 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!</w:t>
      </w:r>
      <w:r>
        <w:rPr>
          <w:spacing w:val="6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N</w:t>
      </w:r>
      <w:r>
        <w:rPr>
          <w:sz w:val="30"/>
          <w:szCs w:val="30"/>
        </w:rPr>
        <w:t>obody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be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ot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proofErr w:type="spellEnd"/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acc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gun</w:t>
      </w:r>
      <w:r>
        <w:rPr>
          <w:sz w:val="30"/>
          <w:szCs w:val="30"/>
        </w:rPr>
        <w:t xml:space="preserve">dy </w:t>
      </w:r>
      <w:r>
        <w:rPr>
          <w:spacing w:val="-5"/>
          <w:sz w:val="30"/>
          <w:szCs w:val="30"/>
        </w:rPr>
        <w:t>R</w:t>
      </w:r>
      <w:r>
        <w:rPr>
          <w:sz w:val="30"/>
          <w:szCs w:val="30"/>
        </w:rPr>
        <w:t>oo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ca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t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ee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tt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g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  <w:sectPr w:rsidR="00F83C83">
          <w:footerReference w:type="default" r:id="rId11"/>
          <w:pgSz w:w="12240" w:h="15840"/>
          <w:pgMar w:top="300" w:right="800" w:bottom="280" w:left="800" w:header="14" w:footer="606" w:gutter="0"/>
          <w:cols w:space="720"/>
        </w:sectPr>
      </w:pPr>
      <w:r>
        <w:rPr>
          <w:spacing w:val="-7"/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by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r>
        <w:rPr>
          <w:sz w:val="30"/>
          <w:szCs w:val="30"/>
        </w:rPr>
        <w:t>c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hun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un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</w:t>
      </w: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/>
        <w:ind w:left="100" w:right="183"/>
        <w:rPr>
          <w:sz w:val="30"/>
          <w:szCs w:val="30"/>
        </w:rPr>
      </w:pPr>
      <w:proofErr w:type="gramStart"/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proofErr w:type="gramEnd"/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ee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g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d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t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p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d.</w:t>
      </w:r>
    </w:p>
    <w:p w:rsidR="00F83C83" w:rsidRDefault="00181C86">
      <w:pPr>
        <w:spacing w:before="5" w:line="460" w:lineRule="atLeast"/>
        <w:ind w:left="310" w:right="620"/>
        <w:rPr>
          <w:sz w:val="30"/>
          <w:szCs w:val="30"/>
        </w:rPr>
      </w:pPr>
      <w:proofErr w:type="gramStart"/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G</w:t>
      </w:r>
      <w:r>
        <w:rPr>
          <w:sz w:val="30"/>
          <w:szCs w:val="30"/>
        </w:rPr>
        <w:t xml:space="preserve">ood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!</w:t>
      </w:r>
      <w:r>
        <w:rPr>
          <w:sz w:val="30"/>
          <w:szCs w:val="30"/>
        </w:rPr>
        <w:t>”</w:t>
      </w:r>
      <w:proofErr w:type="gramEnd"/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d,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ee</w:t>
      </w:r>
      <w:r>
        <w:rPr>
          <w:spacing w:val="5"/>
          <w:sz w:val="30"/>
          <w:szCs w:val="30"/>
        </w:rPr>
        <w:t>r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!</w:t>
      </w:r>
      <w:r>
        <w:rPr>
          <w:sz w:val="30"/>
          <w:szCs w:val="30"/>
        </w:rPr>
        <w:t xml:space="preserve">”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nky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tt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lli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po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k</w:t>
      </w:r>
    </w:p>
    <w:p w:rsidR="00F83C83" w:rsidRDefault="00181C86">
      <w:pPr>
        <w:ind w:left="100"/>
        <w:rPr>
          <w:sz w:val="30"/>
          <w:szCs w:val="30"/>
        </w:rPr>
      </w:pPr>
      <w:proofErr w:type="gramStart"/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3"/>
          <w:sz w:val="30"/>
          <w:szCs w:val="30"/>
        </w:rPr>
        <w:t>s</w:t>
      </w:r>
      <w:proofErr w:type="gramEnd"/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63" w:firstLine="210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rr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N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ee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d,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ili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. </w:t>
      </w:r>
      <w:r>
        <w:rPr>
          <w:spacing w:val="2"/>
          <w:sz w:val="30"/>
          <w:szCs w:val="30"/>
        </w:rPr>
        <w:t>“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obos</w:t>
      </w:r>
      <w:r>
        <w:rPr>
          <w:spacing w:val="3"/>
          <w:sz w:val="30"/>
          <w:szCs w:val="30"/>
        </w:rPr>
        <w:t xml:space="preserve"> </w:t>
      </w:r>
      <w:proofErr w:type="gramStart"/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proofErr w:type="gramEnd"/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proofErr w:type="spellStart"/>
      <w:r>
        <w:rPr>
          <w:i/>
          <w:spacing w:val="3"/>
          <w:sz w:val="30"/>
          <w:szCs w:val="30"/>
        </w:rPr>
        <w:t>r</w:t>
      </w:r>
      <w:r>
        <w:rPr>
          <w:i/>
          <w:sz w:val="30"/>
          <w:szCs w:val="30"/>
        </w:rPr>
        <w:t>a</w:t>
      </w:r>
      <w:r>
        <w:rPr>
          <w:i/>
          <w:spacing w:val="2"/>
          <w:sz w:val="30"/>
          <w:szCs w:val="30"/>
        </w:rPr>
        <w:t>c</w:t>
      </w:r>
      <w:r>
        <w:rPr>
          <w:i/>
          <w:spacing w:val="7"/>
          <w:sz w:val="30"/>
          <w:szCs w:val="30"/>
        </w:rPr>
        <w:t>it</w:t>
      </w:r>
      <w:r>
        <w:rPr>
          <w:i/>
          <w:sz w:val="30"/>
          <w:szCs w:val="30"/>
        </w:rPr>
        <w:t>u</w:t>
      </w:r>
      <w:r>
        <w:rPr>
          <w:i/>
          <w:spacing w:val="3"/>
          <w:sz w:val="30"/>
          <w:szCs w:val="30"/>
        </w:rPr>
        <w:t>r</w:t>
      </w:r>
      <w:r>
        <w:rPr>
          <w:i/>
          <w:spacing w:val="7"/>
          <w:sz w:val="30"/>
          <w:szCs w:val="30"/>
        </w:rPr>
        <w:t>i</w:t>
      </w:r>
      <w:proofErr w:type="spellEnd"/>
      <w:r>
        <w:rPr>
          <w:sz w:val="30"/>
          <w:szCs w:val="30"/>
        </w:rPr>
        <w:t>, 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2"/>
          <w:sz w:val="30"/>
          <w:szCs w:val="30"/>
        </w:rPr>
        <w:t>M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</w:t>
      </w:r>
      <w:proofErr w:type="spellStart"/>
      <w:r>
        <w:rPr>
          <w:spacing w:val="-7"/>
          <w:sz w:val="30"/>
          <w:szCs w:val="30"/>
        </w:rPr>
        <w:t>Y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o</w:t>
      </w:r>
      <w:proofErr w:type="spellEnd"/>
      <w:r>
        <w:rPr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proofErr w:type="spellStart"/>
      <w:r>
        <w:rPr>
          <w:i/>
          <w:spacing w:val="3"/>
          <w:sz w:val="30"/>
          <w:szCs w:val="30"/>
        </w:rPr>
        <w:t>s</w:t>
      </w:r>
      <w:r>
        <w:rPr>
          <w:i/>
          <w:sz w:val="30"/>
          <w:szCs w:val="30"/>
        </w:rPr>
        <w:t>a</w:t>
      </w:r>
      <w:r>
        <w:rPr>
          <w:i/>
          <w:spacing w:val="3"/>
          <w:sz w:val="30"/>
          <w:szCs w:val="30"/>
        </w:rPr>
        <w:t>r</w:t>
      </w:r>
      <w:r>
        <w:rPr>
          <w:i/>
          <w:spacing w:val="-7"/>
          <w:sz w:val="30"/>
          <w:szCs w:val="30"/>
        </w:rPr>
        <w:t>m</w:t>
      </w:r>
      <w:r>
        <w:rPr>
          <w:i/>
          <w:sz w:val="30"/>
          <w:szCs w:val="30"/>
        </w:rPr>
        <w:t>a</w:t>
      </w:r>
      <w:r>
        <w:rPr>
          <w:i/>
          <w:spacing w:val="7"/>
          <w:sz w:val="30"/>
          <w:szCs w:val="30"/>
        </w:rPr>
        <w:t>l</w:t>
      </w:r>
      <w:r>
        <w:rPr>
          <w:i/>
          <w:sz w:val="30"/>
          <w:szCs w:val="30"/>
        </w:rPr>
        <w:t>e</w:t>
      </w:r>
      <w:proofErr w:type="spellEnd"/>
      <w:r>
        <w:rPr>
          <w:i/>
          <w:spacing w:val="2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proofErr w:type="spellStart"/>
      <w:r>
        <w:rPr>
          <w:i/>
          <w:spacing w:val="2"/>
          <w:sz w:val="30"/>
          <w:szCs w:val="30"/>
        </w:rPr>
        <w:t>c</w:t>
      </w:r>
      <w:r>
        <w:rPr>
          <w:i/>
          <w:spacing w:val="7"/>
          <w:sz w:val="30"/>
          <w:szCs w:val="30"/>
        </w:rPr>
        <w:t>i</w:t>
      </w:r>
      <w:r>
        <w:rPr>
          <w:i/>
          <w:spacing w:val="3"/>
          <w:sz w:val="30"/>
          <w:szCs w:val="30"/>
        </w:rPr>
        <w:t>r</w:t>
      </w:r>
      <w:r>
        <w:rPr>
          <w:i/>
          <w:sz w:val="30"/>
          <w:szCs w:val="30"/>
        </w:rPr>
        <w:t>o</w:t>
      </w:r>
      <w:r>
        <w:rPr>
          <w:i/>
          <w:spacing w:val="3"/>
          <w:sz w:val="30"/>
          <w:szCs w:val="30"/>
        </w:rPr>
        <w:t>s</w:t>
      </w:r>
      <w:r>
        <w:rPr>
          <w:i/>
          <w:spacing w:val="7"/>
          <w:sz w:val="30"/>
          <w:szCs w:val="30"/>
        </w:rPr>
        <w:t>ti</w:t>
      </w:r>
      <w:proofErr w:type="spellEnd"/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738" w:firstLine="210"/>
        <w:rPr>
          <w:sz w:val="30"/>
          <w:szCs w:val="30"/>
        </w:rPr>
      </w:pPr>
      <w:proofErr w:type="gramStart"/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-10"/>
          <w:sz w:val="30"/>
          <w:szCs w:val="30"/>
        </w:rPr>
        <w:t>!</w:t>
      </w:r>
      <w:r>
        <w:rPr>
          <w:sz w:val="30"/>
          <w:szCs w:val="30"/>
        </w:rPr>
        <w:t>”</w:t>
      </w:r>
      <w:proofErr w:type="gramEnd"/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c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ou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ee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pacing w:val="-18"/>
          <w:sz w:val="30"/>
          <w:szCs w:val="30"/>
        </w:rPr>
        <w:t>Z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proofErr w:type="spellEnd"/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proofErr w:type="gramStart"/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 xml:space="preserve">,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.”</w:t>
      </w:r>
      <w:proofErr w:type="gramEnd"/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815" w:firstLine="210"/>
        <w:rPr>
          <w:sz w:val="30"/>
          <w:szCs w:val="30"/>
        </w:rPr>
      </w:pP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ood.”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M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</w:t>
      </w:r>
      <w:proofErr w:type="spellStart"/>
      <w:r>
        <w:rPr>
          <w:spacing w:val="-7"/>
          <w:sz w:val="30"/>
          <w:szCs w:val="30"/>
        </w:rPr>
        <w:t>Y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o</w:t>
      </w:r>
      <w:proofErr w:type="spellEnd"/>
      <w:r>
        <w:rPr>
          <w:sz w:val="30"/>
          <w:szCs w:val="30"/>
        </w:rPr>
        <w:t xml:space="preserve"> b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spacing w:line="323" w:lineRule="auto"/>
        <w:ind w:left="310" w:right="4415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ee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p.” </w:t>
      </w:r>
      <w:proofErr w:type="gramStart"/>
      <w:r>
        <w:rPr>
          <w:spacing w:val="2"/>
          <w:sz w:val="30"/>
          <w:szCs w:val="30"/>
        </w:rPr>
        <w:t>“</w:t>
      </w:r>
      <w:r>
        <w:rPr>
          <w:spacing w:val="-22"/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of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,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.”</w:t>
      </w:r>
      <w:proofErr w:type="gramEnd"/>
    </w:p>
    <w:p w:rsidR="00F83C83" w:rsidRDefault="00181C86">
      <w:pPr>
        <w:spacing w:before="4"/>
        <w:ind w:left="100" w:right="187" w:firstLine="210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>o be</w:t>
      </w:r>
      <w:r>
        <w:rPr>
          <w:spacing w:val="2"/>
          <w:sz w:val="30"/>
          <w:szCs w:val="30"/>
        </w:rPr>
        <w:t xml:space="preserve"> ca</w:t>
      </w:r>
      <w:r>
        <w:rPr>
          <w:sz w:val="30"/>
          <w:szCs w:val="30"/>
        </w:rPr>
        <w:t>bb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do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ee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s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ood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 xml:space="preserve">oo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q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s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7"/>
          <w:sz w:val="30"/>
          <w:szCs w:val="30"/>
        </w:rPr>
        <w:t>li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i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x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, or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proofErr w:type="gramStart"/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-10"/>
          <w:sz w:val="30"/>
          <w:szCs w:val="30"/>
        </w:rPr>
        <w:t>f</w:t>
      </w:r>
      <w:proofErr w:type="gramEnd"/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D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k</w:t>
      </w:r>
    </w:p>
    <w:p w:rsidR="00F83C83" w:rsidRDefault="00181C86">
      <w:pPr>
        <w:ind w:left="100" w:right="65"/>
        <w:jc w:val="both"/>
        <w:rPr>
          <w:sz w:val="30"/>
          <w:szCs w:val="30"/>
        </w:rPr>
      </w:pPr>
      <w:proofErr w:type="gramStart"/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proofErr w:type="gramEnd"/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 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d.  I</w:t>
      </w:r>
      <w:r>
        <w:rPr>
          <w:spacing w:val="-10"/>
          <w:sz w:val="30"/>
          <w:szCs w:val="30"/>
        </w:rPr>
        <w:t xml:space="preserve"> f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y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-15"/>
          <w:sz w:val="30"/>
          <w:szCs w:val="30"/>
        </w:rPr>
        <w:t>gu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eca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q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nn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unn</w:t>
      </w:r>
      <w:r>
        <w:rPr>
          <w:sz w:val="30"/>
          <w:szCs w:val="30"/>
        </w:rPr>
        <w:t xml:space="preserve">y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c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58" w:firstLine="210"/>
        <w:rPr>
          <w:sz w:val="30"/>
          <w:szCs w:val="30"/>
        </w:rPr>
      </w:pP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bb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bb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ss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i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x</w:t>
      </w:r>
      <w:r>
        <w:rPr>
          <w:sz w:val="30"/>
          <w:szCs w:val="30"/>
        </w:rPr>
        <w:t xml:space="preserve">.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K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 xml:space="preserve">p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, d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doo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730" w:firstLine="210"/>
        <w:rPr>
          <w:sz w:val="30"/>
          <w:szCs w:val="30"/>
        </w:rPr>
      </w:pP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pacing w:val="-18"/>
          <w:sz w:val="30"/>
          <w:szCs w:val="30"/>
        </w:rPr>
        <w:t>Z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proofErr w:type="spellEnd"/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 xml:space="preserve">l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….”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spacing w:line="323" w:lineRule="auto"/>
        <w:ind w:left="310" w:right="200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gu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 be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>“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22"/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 xml:space="preserve">do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.”</w:t>
      </w:r>
    </w:p>
    <w:p w:rsidR="00F83C83" w:rsidRDefault="00181C86">
      <w:pPr>
        <w:spacing w:before="4"/>
        <w:ind w:left="100" w:right="265" w:firstLine="210"/>
        <w:rPr>
          <w:sz w:val="30"/>
          <w:szCs w:val="30"/>
        </w:rPr>
        <w:sectPr w:rsidR="00F83C83">
          <w:pgSz w:w="12240" w:h="15840"/>
          <w:pgMar w:top="300" w:right="800" w:bottom="280" w:left="800" w:header="14" w:footer="606" w:gutter="0"/>
          <w:cols w:space="720"/>
        </w:sect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g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-</w:t>
      </w:r>
      <w:r>
        <w:rPr>
          <w:spacing w:val="2"/>
          <w:sz w:val="30"/>
          <w:szCs w:val="30"/>
        </w:rPr>
        <w:t>ca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ot b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A</w:t>
      </w:r>
      <w:r>
        <w:rPr>
          <w:spacing w:val="2"/>
          <w:sz w:val="30"/>
          <w:szCs w:val="30"/>
        </w:rPr>
        <w:t>cc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ee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t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 of</w:t>
      </w:r>
      <w:r>
        <w:rPr>
          <w:spacing w:val="-10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rr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dd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rr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.”</w:t>
      </w: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/>
        <w:ind w:left="310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ood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i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x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dd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f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k</w:t>
      </w:r>
    </w:p>
    <w:p w:rsidR="00F83C83" w:rsidRDefault="00181C86">
      <w:pPr>
        <w:ind w:left="100"/>
        <w:rPr>
          <w:sz w:val="30"/>
          <w:szCs w:val="30"/>
        </w:rPr>
      </w:pP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oom</w:t>
      </w:r>
      <w:r>
        <w:rPr>
          <w:spacing w:val="-2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nk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li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pacing w:val="-18"/>
          <w:sz w:val="30"/>
          <w:szCs w:val="30"/>
        </w:rPr>
        <w:t>Z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proofErr w:type="spellEnd"/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spacing w:line="323" w:lineRule="auto"/>
        <w:ind w:left="310" w:right="200"/>
        <w:rPr>
          <w:sz w:val="30"/>
          <w:szCs w:val="30"/>
        </w:rPr>
      </w:pP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, d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, 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.”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z</w:t>
      </w:r>
      <w:r>
        <w:rPr>
          <w:spacing w:val="-1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r</w:t>
      </w:r>
      <w:r>
        <w:rPr>
          <w:sz w:val="30"/>
          <w:szCs w:val="30"/>
        </w:rPr>
        <w:t>oo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.”</w:t>
      </w:r>
    </w:p>
    <w:p w:rsidR="00F83C83" w:rsidRDefault="00181C86">
      <w:pPr>
        <w:spacing w:before="4" w:line="323" w:lineRule="auto"/>
        <w:ind w:left="310" w:right="6545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.”</w:t>
      </w:r>
    </w:p>
    <w:p w:rsidR="00F83C83" w:rsidRDefault="00181C86">
      <w:pPr>
        <w:spacing w:before="4"/>
        <w:ind w:left="100" w:right="123" w:firstLine="210"/>
        <w:rPr>
          <w:sz w:val="30"/>
          <w:szCs w:val="30"/>
        </w:rPr>
      </w:pP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bow</w:t>
      </w:r>
      <w:r>
        <w:rPr>
          <w:spacing w:val="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e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g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i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x</w:t>
      </w:r>
      <w:r>
        <w:rPr>
          <w:sz w:val="30"/>
          <w:szCs w:val="30"/>
        </w:rPr>
        <w:t xml:space="preserve">,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 xml:space="preserve">? </w:t>
      </w:r>
      <w:r>
        <w:rPr>
          <w:spacing w:val="2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Y</w:t>
      </w:r>
      <w:r>
        <w:rPr>
          <w:sz w:val="30"/>
          <w:szCs w:val="30"/>
        </w:rPr>
        <w:t xml:space="preserve">ou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proofErr w:type="gramEnd"/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85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2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’r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ugh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proofErr w:type="gramStart"/>
      <w:r>
        <w:rPr>
          <w:sz w:val="30"/>
          <w:szCs w:val="30"/>
        </w:rPr>
        <w:t>,</w:t>
      </w:r>
      <w:proofErr w:type="gramEnd"/>
      <w:r>
        <w:rPr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 xml:space="preserve">p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 xml:space="preserve">a </w:t>
      </w:r>
      <w:r>
        <w:rPr>
          <w:spacing w:val="7"/>
          <w:sz w:val="30"/>
          <w:szCs w:val="30"/>
        </w:rPr>
        <w:t>li</w:t>
      </w:r>
      <w:r>
        <w:rPr>
          <w:spacing w:val="-8"/>
          <w:sz w:val="30"/>
          <w:szCs w:val="30"/>
        </w:rPr>
        <w:t>tt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ill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53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ope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ee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z w:val="30"/>
          <w:szCs w:val="30"/>
        </w:rPr>
        <w:t xml:space="preserve">o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j</w:t>
      </w:r>
      <w:r>
        <w:rPr>
          <w:spacing w:val="2"/>
          <w:sz w:val="30"/>
          <w:szCs w:val="30"/>
        </w:rPr>
        <w:t>ec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rr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, 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 do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90" w:firstLine="210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b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e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, b</w:t>
      </w:r>
      <w:r>
        <w:rPr>
          <w:spacing w:val="2"/>
          <w:sz w:val="30"/>
          <w:szCs w:val="30"/>
        </w:rPr>
        <w:t>eca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ood p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 I</w:t>
      </w:r>
      <w:r>
        <w:rPr>
          <w:spacing w:val="-10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oo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7"/>
          <w:sz w:val="30"/>
          <w:szCs w:val="30"/>
        </w:rPr>
        <w:t>li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d. 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p, I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y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78" w:firstLine="210"/>
        <w:jc w:val="both"/>
        <w:rPr>
          <w:sz w:val="30"/>
          <w:szCs w:val="30"/>
        </w:rPr>
      </w:pP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ood on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d, 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ee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</w:t>
      </w:r>
      <w:r>
        <w:rPr>
          <w:i/>
          <w:spacing w:val="5"/>
          <w:sz w:val="30"/>
          <w:szCs w:val="30"/>
        </w:rPr>
        <w:t>I’</w:t>
      </w:r>
      <w:r>
        <w:rPr>
          <w:i/>
          <w:spacing w:val="2"/>
          <w:sz w:val="30"/>
          <w:szCs w:val="30"/>
        </w:rPr>
        <w:t>v</w:t>
      </w:r>
      <w:r>
        <w:rPr>
          <w:i/>
          <w:sz w:val="30"/>
          <w:szCs w:val="30"/>
        </w:rPr>
        <w:t>e</w:t>
      </w:r>
      <w:r>
        <w:rPr>
          <w:i/>
          <w:spacing w:val="2"/>
          <w:sz w:val="30"/>
          <w:szCs w:val="30"/>
        </w:rPr>
        <w:t xml:space="preserve"> </w:t>
      </w:r>
      <w:r>
        <w:rPr>
          <w:i/>
          <w:sz w:val="30"/>
          <w:szCs w:val="30"/>
        </w:rPr>
        <w:t>b</w:t>
      </w:r>
      <w:r>
        <w:rPr>
          <w:i/>
          <w:spacing w:val="2"/>
          <w:sz w:val="30"/>
          <w:szCs w:val="30"/>
        </w:rPr>
        <w:t>ee</w:t>
      </w:r>
      <w:r>
        <w:rPr>
          <w:i/>
          <w:sz w:val="30"/>
          <w:szCs w:val="30"/>
        </w:rPr>
        <w:t>n h</w:t>
      </w:r>
      <w:r>
        <w:rPr>
          <w:i/>
          <w:spacing w:val="2"/>
          <w:sz w:val="30"/>
          <w:szCs w:val="30"/>
        </w:rPr>
        <w:t>e</w:t>
      </w:r>
      <w:r>
        <w:rPr>
          <w:i/>
          <w:spacing w:val="3"/>
          <w:sz w:val="30"/>
          <w:szCs w:val="30"/>
        </w:rPr>
        <w:t>r</w:t>
      </w:r>
      <w:r>
        <w:rPr>
          <w:i/>
          <w:spacing w:val="2"/>
          <w:sz w:val="30"/>
          <w:szCs w:val="30"/>
        </w:rPr>
        <w:t>e</w:t>
      </w:r>
      <w:r>
        <w:rPr>
          <w:i/>
          <w:sz w:val="30"/>
          <w:szCs w:val="30"/>
        </w:rPr>
        <w:t xml:space="preserve">,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i/>
          <w:spacing w:val="-2"/>
          <w:sz w:val="30"/>
          <w:szCs w:val="30"/>
        </w:rPr>
        <w:t>T</w:t>
      </w:r>
      <w:r>
        <w:rPr>
          <w:i/>
          <w:sz w:val="30"/>
          <w:szCs w:val="30"/>
        </w:rPr>
        <w:t>h</w:t>
      </w:r>
      <w:r>
        <w:rPr>
          <w:i/>
          <w:spacing w:val="7"/>
          <w:sz w:val="30"/>
          <w:szCs w:val="30"/>
        </w:rPr>
        <w:t>i</w:t>
      </w:r>
      <w:r>
        <w:rPr>
          <w:i/>
          <w:sz w:val="30"/>
          <w:szCs w:val="30"/>
        </w:rPr>
        <w:t>s</w:t>
      </w:r>
      <w:r>
        <w:rPr>
          <w:i/>
          <w:spacing w:val="3"/>
          <w:sz w:val="30"/>
          <w:szCs w:val="30"/>
        </w:rPr>
        <w:t xml:space="preserve"> </w:t>
      </w:r>
      <w:r>
        <w:rPr>
          <w:i/>
          <w:sz w:val="30"/>
          <w:szCs w:val="30"/>
        </w:rPr>
        <w:t>has</w:t>
      </w:r>
      <w:r>
        <w:rPr>
          <w:i/>
          <w:spacing w:val="3"/>
          <w:sz w:val="30"/>
          <w:szCs w:val="30"/>
        </w:rPr>
        <w:t xml:space="preserve"> </w:t>
      </w:r>
      <w:r>
        <w:rPr>
          <w:i/>
          <w:sz w:val="30"/>
          <w:szCs w:val="30"/>
        </w:rPr>
        <w:t>happ</w:t>
      </w:r>
      <w:r>
        <w:rPr>
          <w:i/>
          <w:spacing w:val="2"/>
          <w:sz w:val="30"/>
          <w:szCs w:val="30"/>
        </w:rPr>
        <w:t>e</w:t>
      </w:r>
      <w:r>
        <w:rPr>
          <w:i/>
          <w:sz w:val="30"/>
          <w:szCs w:val="30"/>
        </w:rPr>
        <w:t>n</w:t>
      </w:r>
      <w:r>
        <w:rPr>
          <w:i/>
          <w:spacing w:val="2"/>
          <w:sz w:val="30"/>
          <w:szCs w:val="30"/>
        </w:rPr>
        <w:t>e</w:t>
      </w:r>
      <w:r>
        <w:rPr>
          <w:i/>
          <w:sz w:val="30"/>
          <w:szCs w:val="30"/>
        </w:rPr>
        <w:t>d b</w:t>
      </w:r>
      <w:r>
        <w:rPr>
          <w:i/>
          <w:spacing w:val="2"/>
          <w:sz w:val="30"/>
          <w:szCs w:val="30"/>
        </w:rPr>
        <w:t>e</w:t>
      </w:r>
      <w:r>
        <w:rPr>
          <w:i/>
          <w:spacing w:val="7"/>
          <w:sz w:val="30"/>
          <w:szCs w:val="30"/>
        </w:rPr>
        <w:t>f</w:t>
      </w:r>
      <w:r>
        <w:rPr>
          <w:i/>
          <w:sz w:val="30"/>
          <w:szCs w:val="30"/>
        </w:rPr>
        <w:t>o</w:t>
      </w:r>
      <w:r>
        <w:rPr>
          <w:i/>
          <w:spacing w:val="3"/>
          <w:sz w:val="30"/>
          <w:szCs w:val="30"/>
        </w:rPr>
        <w:t>r</w:t>
      </w:r>
      <w:r>
        <w:rPr>
          <w:i/>
          <w:spacing w:val="2"/>
          <w:sz w:val="30"/>
          <w:szCs w:val="30"/>
        </w:rPr>
        <w:t>e</w:t>
      </w:r>
      <w:r>
        <w:rPr>
          <w:i/>
          <w:sz w:val="30"/>
          <w:szCs w:val="30"/>
        </w:rPr>
        <w:t>.</w:t>
      </w:r>
      <w:r>
        <w:rPr>
          <w:i/>
          <w:spacing w:val="75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y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d,”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40" w:firstLine="210"/>
        <w:jc w:val="both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ood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ngu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 xml:space="preserve">e 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nu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hun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57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d,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vo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f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 do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be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ug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q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27" w:firstLine="210"/>
        <w:rPr>
          <w:sz w:val="30"/>
          <w:szCs w:val="30"/>
        </w:rPr>
      </w:pP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oom</w:t>
      </w:r>
      <w:r>
        <w:rPr>
          <w:spacing w:val="-23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tt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 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ace</w:t>
      </w:r>
      <w:r>
        <w:rPr>
          <w:sz w:val="30"/>
          <w:szCs w:val="30"/>
        </w:rPr>
        <w:t>, a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u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-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ace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c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r-</w:t>
      </w:r>
      <w:r>
        <w:rPr>
          <w:sz w:val="30"/>
          <w:szCs w:val="30"/>
        </w:rPr>
        <w:t>po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 xml:space="preserve">a </w:t>
      </w:r>
      <w:proofErr w:type="spellStart"/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y</w:t>
      </w:r>
      <w:proofErr w:type="spellEnd"/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ill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-7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f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0"/>
          <w:sz w:val="30"/>
          <w:szCs w:val="30"/>
        </w:rPr>
        <w:t>ff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  <w:sectPr w:rsidR="00F83C83">
          <w:pgSz w:w="12240" w:h="15840"/>
          <w:pgMar w:top="300" w:right="860" w:bottom="280" w:left="800" w:header="14" w:footer="606" w:gutter="0"/>
          <w:cols w:space="720"/>
        </w:sectPr>
      </w:pPr>
      <w:r>
        <w:rPr>
          <w:spacing w:val="-10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 of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ee</w:t>
      </w:r>
      <w:r>
        <w:rPr>
          <w:spacing w:val="5"/>
          <w:sz w:val="30"/>
          <w:szCs w:val="30"/>
        </w:rPr>
        <w:t>r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oom</w:t>
      </w:r>
      <w:r>
        <w:rPr>
          <w:spacing w:val="-2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/>
        <w:ind w:left="100" w:right="53"/>
        <w:rPr>
          <w:sz w:val="30"/>
          <w:szCs w:val="30"/>
        </w:rPr>
      </w:pPr>
      <w:proofErr w:type="gramStart"/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</w:t>
      </w:r>
      <w:proofErr w:type="gramEnd"/>
      <w:r>
        <w:rPr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g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</w:t>
      </w: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bove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 xml:space="preserve">d,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un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by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-5"/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tt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ss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73" w:firstLine="210"/>
        <w:rPr>
          <w:sz w:val="30"/>
          <w:szCs w:val="30"/>
        </w:rPr>
      </w:pPr>
      <w:r>
        <w:rPr>
          <w:spacing w:val="-5"/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oom</w:t>
      </w:r>
      <w:r>
        <w:rPr>
          <w:spacing w:val="-2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 I</w:t>
      </w:r>
      <w:r>
        <w:rPr>
          <w:spacing w:val="-1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, </w:t>
      </w:r>
      <w:proofErr w:type="gramStart"/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proofErr w:type="gramEnd"/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e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proofErr w:type="gramStart"/>
      <w:r>
        <w:rPr>
          <w:spacing w:val="-2"/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 </w:t>
      </w:r>
      <w:r>
        <w:rPr>
          <w:spacing w:val="-10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ood 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 xml:space="preserve">of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.</w:t>
      </w:r>
      <w:r>
        <w:rPr>
          <w:spacing w:val="75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pacing w:val="2"/>
          <w:sz w:val="30"/>
          <w:szCs w:val="30"/>
        </w:rPr>
        <w:t>e?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spacing w:line="323" w:lineRule="auto"/>
        <w:ind w:left="310" w:right="6640"/>
        <w:rPr>
          <w:sz w:val="30"/>
          <w:szCs w:val="30"/>
        </w:rPr>
      </w:pPr>
      <w:proofErr w:type="gramStart"/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ob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.”</w:t>
      </w:r>
      <w:proofErr w:type="gramEnd"/>
      <w:r>
        <w:rPr>
          <w:sz w:val="30"/>
          <w:szCs w:val="30"/>
        </w:rPr>
        <w:t xml:space="preserve"> </w:t>
      </w:r>
      <w:proofErr w:type="gramStart"/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  <w:proofErr w:type="gramEnd"/>
    </w:p>
    <w:p w:rsidR="00F83C83" w:rsidRDefault="00181C86">
      <w:pPr>
        <w:spacing w:before="4"/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88" w:firstLine="210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pe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ca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: </w:t>
      </w:r>
      <w:r>
        <w:rPr>
          <w:spacing w:val="7"/>
          <w:sz w:val="30"/>
          <w:szCs w:val="30"/>
        </w:rPr>
        <w:t xml:space="preserve"> </w:t>
      </w:r>
      <w:r>
        <w:rPr>
          <w:i/>
          <w:spacing w:val="5"/>
          <w:sz w:val="30"/>
          <w:szCs w:val="30"/>
        </w:rPr>
        <w:t>M</w:t>
      </w:r>
      <w:r>
        <w:rPr>
          <w:i/>
          <w:sz w:val="30"/>
          <w:szCs w:val="30"/>
        </w:rPr>
        <w:t>ay</w:t>
      </w:r>
      <w:r>
        <w:rPr>
          <w:i/>
          <w:spacing w:val="2"/>
          <w:sz w:val="30"/>
          <w:szCs w:val="30"/>
        </w:rPr>
        <w:t xml:space="preserve"> y</w:t>
      </w:r>
      <w:r>
        <w:rPr>
          <w:i/>
          <w:sz w:val="30"/>
          <w:szCs w:val="30"/>
        </w:rPr>
        <w:t xml:space="preserve">ou </w:t>
      </w:r>
      <w:r>
        <w:rPr>
          <w:i/>
          <w:spacing w:val="3"/>
          <w:sz w:val="30"/>
          <w:szCs w:val="30"/>
        </w:rPr>
        <w:t>r</w:t>
      </w:r>
      <w:r>
        <w:rPr>
          <w:i/>
          <w:spacing w:val="2"/>
          <w:sz w:val="30"/>
          <w:szCs w:val="30"/>
        </w:rPr>
        <w:t>e</w:t>
      </w:r>
      <w:r>
        <w:rPr>
          <w:i/>
          <w:spacing w:val="3"/>
          <w:sz w:val="30"/>
          <w:szCs w:val="30"/>
        </w:rPr>
        <w:t>s</w:t>
      </w:r>
      <w:r>
        <w:rPr>
          <w:i/>
          <w:sz w:val="30"/>
          <w:szCs w:val="30"/>
        </w:rPr>
        <w:t>t</w:t>
      </w:r>
      <w:r>
        <w:rPr>
          <w:i/>
          <w:spacing w:val="7"/>
          <w:sz w:val="30"/>
          <w:szCs w:val="30"/>
        </w:rPr>
        <w:t xml:space="preserve"> i</w:t>
      </w:r>
      <w:r>
        <w:rPr>
          <w:i/>
          <w:sz w:val="30"/>
          <w:szCs w:val="30"/>
        </w:rPr>
        <w:t>n p</w:t>
      </w:r>
      <w:r>
        <w:rPr>
          <w:i/>
          <w:spacing w:val="2"/>
          <w:sz w:val="30"/>
          <w:szCs w:val="30"/>
        </w:rPr>
        <w:t>e</w:t>
      </w:r>
      <w:r>
        <w:rPr>
          <w:i/>
          <w:sz w:val="30"/>
          <w:szCs w:val="30"/>
        </w:rPr>
        <w:t>a</w:t>
      </w:r>
      <w:r>
        <w:rPr>
          <w:i/>
          <w:spacing w:val="2"/>
          <w:sz w:val="30"/>
          <w:szCs w:val="30"/>
        </w:rPr>
        <w:t>ce</w:t>
      </w:r>
      <w:r>
        <w:rPr>
          <w:i/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n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ca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spacing w:line="323" w:lineRule="auto"/>
        <w:ind w:left="310" w:right="1255"/>
        <w:rPr>
          <w:sz w:val="30"/>
          <w:szCs w:val="30"/>
        </w:rPr>
      </w:pPr>
      <w:proofErr w:type="gramStart"/>
      <w:r>
        <w:rPr>
          <w:spacing w:val="2"/>
          <w:sz w:val="30"/>
          <w:szCs w:val="30"/>
        </w:rPr>
        <w:t>“</w:t>
      </w:r>
      <w:r>
        <w:rPr>
          <w:spacing w:val="-5"/>
          <w:sz w:val="30"/>
          <w:szCs w:val="30"/>
        </w:rPr>
        <w:t>C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>.”</w:t>
      </w:r>
      <w:proofErr w:type="gramEnd"/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p.  </w:t>
      </w: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i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x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 xml:space="preserve">”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N</w:t>
      </w:r>
      <w:r>
        <w:rPr>
          <w:sz w:val="30"/>
          <w:szCs w:val="30"/>
        </w:rPr>
        <w:t xml:space="preserve">o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d,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 xml:space="preserve">.  </w:t>
      </w:r>
      <w:proofErr w:type="gramStart"/>
      <w:r>
        <w:rPr>
          <w:spacing w:val="-7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 </w:t>
      </w:r>
      <w:r>
        <w:rPr>
          <w:spacing w:val="-7"/>
          <w:sz w:val="30"/>
          <w:szCs w:val="30"/>
        </w:rPr>
        <w:t>N</w:t>
      </w:r>
      <w:r>
        <w:rPr>
          <w:sz w:val="30"/>
          <w:szCs w:val="30"/>
        </w:rPr>
        <w:t xml:space="preserve">o,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o,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o.</w:t>
      </w:r>
    </w:p>
    <w:p w:rsidR="00F83C83" w:rsidRDefault="00181C86">
      <w:pPr>
        <w:spacing w:before="4"/>
        <w:ind w:left="100" w:right="595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’r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bbo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g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ool</w:t>
      </w:r>
      <w:r>
        <w:rPr>
          <w:spacing w:val="7"/>
          <w:sz w:val="30"/>
          <w:szCs w:val="30"/>
        </w:rPr>
        <w:t xml:space="preserve"> li</w:t>
      </w:r>
      <w:r>
        <w:rPr>
          <w:sz w:val="30"/>
          <w:szCs w:val="30"/>
        </w:rPr>
        <w:t>p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: </w:t>
      </w:r>
      <w:r>
        <w:rPr>
          <w:spacing w:val="7"/>
          <w:sz w:val="30"/>
          <w:szCs w:val="30"/>
        </w:rPr>
        <w:t xml:space="preserve"> </w:t>
      </w:r>
      <w:r>
        <w:rPr>
          <w:i/>
          <w:spacing w:val="5"/>
          <w:sz w:val="30"/>
          <w:szCs w:val="30"/>
        </w:rPr>
        <w:t>I</w:t>
      </w:r>
      <w:r>
        <w:rPr>
          <w:i/>
          <w:sz w:val="30"/>
          <w:szCs w:val="30"/>
        </w:rPr>
        <w:t>f</w:t>
      </w:r>
      <w:r>
        <w:rPr>
          <w:i/>
          <w:spacing w:val="7"/>
          <w:sz w:val="30"/>
          <w:szCs w:val="30"/>
        </w:rPr>
        <w:t xml:space="preserve"> t</w:t>
      </w:r>
      <w:r>
        <w:rPr>
          <w:i/>
          <w:sz w:val="30"/>
          <w:szCs w:val="30"/>
        </w:rPr>
        <w:t>o</w:t>
      </w:r>
      <w:r>
        <w:rPr>
          <w:i/>
          <w:spacing w:val="-7"/>
          <w:sz w:val="30"/>
          <w:szCs w:val="30"/>
        </w:rPr>
        <w:t>m</w:t>
      </w:r>
      <w:r>
        <w:rPr>
          <w:i/>
          <w:sz w:val="30"/>
          <w:szCs w:val="30"/>
        </w:rPr>
        <w:t>o</w:t>
      </w:r>
      <w:r>
        <w:rPr>
          <w:i/>
          <w:spacing w:val="3"/>
          <w:sz w:val="30"/>
          <w:szCs w:val="30"/>
        </w:rPr>
        <w:t>rr</w:t>
      </w:r>
      <w:r>
        <w:rPr>
          <w:i/>
          <w:sz w:val="30"/>
          <w:szCs w:val="30"/>
        </w:rPr>
        <w:t>ow</w:t>
      </w:r>
      <w:r>
        <w:rPr>
          <w:i/>
          <w:spacing w:val="-5"/>
          <w:sz w:val="30"/>
          <w:szCs w:val="30"/>
        </w:rPr>
        <w:t xml:space="preserve"> </w:t>
      </w:r>
      <w:r>
        <w:rPr>
          <w:i/>
          <w:spacing w:val="2"/>
          <w:sz w:val="30"/>
          <w:szCs w:val="30"/>
        </w:rPr>
        <w:t>c</w:t>
      </w:r>
      <w:r>
        <w:rPr>
          <w:i/>
          <w:sz w:val="30"/>
          <w:szCs w:val="30"/>
        </w:rPr>
        <w:t>o</w:t>
      </w:r>
      <w:r>
        <w:rPr>
          <w:i/>
          <w:spacing w:val="-7"/>
          <w:sz w:val="30"/>
          <w:szCs w:val="30"/>
        </w:rPr>
        <w:t>m</w:t>
      </w:r>
      <w:r>
        <w:rPr>
          <w:i/>
          <w:spacing w:val="2"/>
          <w:sz w:val="30"/>
          <w:szCs w:val="30"/>
        </w:rPr>
        <w:t>e</w:t>
      </w:r>
      <w:r>
        <w:rPr>
          <w:i/>
          <w:spacing w:val="3"/>
          <w:sz w:val="30"/>
          <w:szCs w:val="30"/>
        </w:rPr>
        <w:t>s</w:t>
      </w:r>
      <w:r>
        <w:rPr>
          <w:i/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325" w:firstLine="210"/>
        <w:rPr>
          <w:sz w:val="30"/>
          <w:szCs w:val="30"/>
        </w:rPr>
      </w:pP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door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p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d,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 p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oom</w:t>
      </w:r>
      <w:r>
        <w:rPr>
          <w:spacing w:val="-2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 xml:space="preserve">p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</w:t>
      </w:r>
      <w:r>
        <w:rPr>
          <w:spacing w:val="-2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 p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t b</w:t>
      </w:r>
      <w:r>
        <w:rPr>
          <w:spacing w:val="2"/>
          <w:sz w:val="30"/>
          <w:szCs w:val="30"/>
        </w:rPr>
        <w:t>eca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ee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i/>
          <w:spacing w:val="3"/>
          <w:sz w:val="30"/>
          <w:szCs w:val="30"/>
        </w:rPr>
        <w:t>s</w:t>
      </w:r>
      <w:r>
        <w:rPr>
          <w:i/>
          <w:sz w:val="30"/>
          <w:szCs w:val="30"/>
        </w:rPr>
        <w:t>a</w:t>
      </w:r>
      <w:r>
        <w:rPr>
          <w:i/>
          <w:spacing w:val="3"/>
          <w:sz w:val="30"/>
          <w:szCs w:val="30"/>
        </w:rPr>
        <w:t>r</w:t>
      </w:r>
      <w:r>
        <w:rPr>
          <w:i/>
          <w:spacing w:val="-7"/>
          <w:sz w:val="30"/>
          <w:szCs w:val="30"/>
        </w:rPr>
        <w:t>m</w:t>
      </w:r>
      <w:r>
        <w:rPr>
          <w:i/>
          <w:sz w:val="30"/>
          <w:szCs w:val="30"/>
        </w:rPr>
        <w:t>a</w:t>
      </w:r>
      <w:r>
        <w:rPr>
          <w:i/>
          <w:spacing w:val="7"/>
          <w:sz w:val="30"/>
          <w:szCs w:val="30"/>
        </w:rPr>
        <w:t>l</w:t>
      </w:r>
      <w:r>
        <w:rPr>
          <w:i/>
          <w:sz w:val="30"/>
          <w:szCs w:val="30"/>
        </w:rPr>
        <w:t>e</w:t>
      </w:r>
      <w:proofErr w:type="spellEnd"/>
      <w:r>
        <w:rPr>
          <w:i/>
          <w:spacing w:val="2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proofErr w:type="spellStart"/>
      <w:r>
        <w:rPr>
          <w:i/>
          <w:spacing w:val="2"/>
          <w:sz w:val="30"/>
          <w:szCs w:val="30"/>
        </w:rPr>
        <w:t>c</w:t>
      </w:r>
      <w:r>
        <w:rPr>
          <w:i/>
          <w:spacing w:val="7"/>
          <w:sz w:val="30"/>
          <w:szCs w:val="30"/>
        </w:rPr>
        <w:t>i</w:t>
      </w:r>
      <w:r>
        <w:rPr>
          <w:i/>
          <w:spacing w:val="3"/>
          <w:sz w:val="30"/>
          <w:szCs w:val="30"/>
        </w:rPr>
        <w:t>r</w:t>
      </w:r>
      <w:r>
        <w:rPr>
          <w:i/>
          <w:sz w:val="30"/>
          <w:szCs w:val="30"/>
        </w:rPr>
        <w:t>o</w:t>
      </w:r>
      <w:r>
        <w:rPr>
          <w:i/>
          <w:spacing w:val="3"/>
          <w:sz w:val="30"/>
          <w:szCs w:val="30"/>
        </w:rPr>
        <w:t>s</w:t>
      </w:r>
      <w:r>
        <w:rPr>
          <w:i/>
          <w:spacing w:val="7"/>
          <w:sz w:val="30"/>
          <w:szCs w:val="30"/>
        </w:rPr>
        <w:t>ti</w:t>
      </w:r>
      <w:proofErr w:type="spellEnd"/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 xml:space="preserve">a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ss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proofErr w:type="spellEnd"/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 xml:space="preserve">p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n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 xml:space="preserve">be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 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ove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d. 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18" w:firstLine="210"/>
        <w:jc w:val="both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5"/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s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oo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f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-10"/>
          <w:sz w:val="30"/>
          <w:szCs w:val="30"/>
        </w:rPr>
        <w:t>ff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dow</w:t>
      </w:r>
      <w:r>
        <w:rPr>
          <w:spacing w:val="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pacing w:val="-13"/>
          <w:sz w:val="30"/>
          <w:szCs w:val="30"/>
        </w:rPr>
        <w:t>zz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I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g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n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73" w:firstLine="210"/>
        <w:rPr>
          <w:sz w:val="30"/>
          <w:szCs w:val="30"/>
        </w:rPr>
      </w:pPr>
      <w:r>
        <w:rPr>
          <w:spacing w:val="3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d, I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2"/>
          <w:sz w:val="30"/>
          <w:szCs w:val="30"/>
        </w:rPr>
        <w:t>ee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be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F</w:t>
      </w:r>
      <w:r>
        <w:rPr>
          <w:spacing w:val="2"/>
          <w:sz w:val="30"/>
          <w:szCs w:val="30"/>
        </w:rPr>
        <w:t>ee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ill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 xml:space="preserve">.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dd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p.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05" w:firstLine="210"/>
        <w:rPr>
          <w:sz w:val="30"/>
          <w:szCs w:val="30"/>
        </w:rPr>
        <w:sectPr w:rsidR="00F83C83">
          <w:pgSz w:w="12240" w:h="15840"/>
          <w:pgMar w:top="300" w:right="780" w:bottom="280" w:left="800" w:header="14" w:footer="606" w:gutter="0"/>
          <w:cols w:space="720"/>
        </w:sect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-5"/>
          <w:sz w:val="30"/>
          <w:szCs w:val="30"/>
        </w:rPr>
        <w:t>B</w:t>
      </w:r>
      <w:r>
        <w:rPr>
          <w:sz w:val="30"/>
          <w:szCs w:val="30"/>
        </w:rPr>
        <w:t>od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e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p I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-7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? </w:t>
      </w:r>
      <w:r>
        <w:rPr>
          <w:spacing w:val="2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N</w:t>
      </w:r>
      <w:r>
        <w:rPr>
          <w:sz w:val="30"/>
          <w:szCs w:val="30"/>
        </w:rPr>
        <w:t xml:space="preserve">o,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d,</w:t>
      </w: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/>
        <w:ind w:left="100"/>
        <w:rPr>
          <w:sz w:val="30"/>
          <w:szCs w:val="30"/>
        </w:rPr>
      </w:pPr>
      <w:proofErr w:type="gramStart"/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proofErr w:type="gramEnd"/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f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78" w:firstLine="210"/>
        <w:rPr>
          <w:sz w:val="30"/>
          <w:szCs w:val="30"/>
        </w:rPr>
      </w:pPr>
      <w:r>
        <w:rPr>
          <w:spacing w:val="-7"/>
          <w:sz w:val="30"/>
          <w:szCs w:val="30"/>
        </w:rPr>
        <w:t>N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d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gn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d.  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ee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g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c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e”</w:t>
      </w:r>
      <w:r>
        <w:rPr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 xml:space="preserve">p!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c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d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 xml:space="preserve">d.  </w:t>
      </w:r>
      <w:r>
        <w:rPr>
          <w:spacing w:val="-7"/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ili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e d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i/>
          <w:spacing w:val="7"/>
          <w:sz w:val="30"/>
          <w:szCs w:val="30"/>
        </w:rPr>
        <w:t>t</w:t>
      </w:r>
      <w:r>
        <w:rPr>
          <w:i/>
          <w:sz w:val="30"/>
          <w:szCs w:val="30"/>
        </w:rPr>
        <w:t>ap</w:t>
      </w:r>
      <w:r>
        <w:rPr>
          <w:i/>
          <w:spacing w:val="5"/>
          <w:sz w:val="30"/>
          <w:szCs w:val="30"/>
        </w:rPr>
        <w:t>-</w:t>
      </w:r>
      <w:r>
        <w:rPr>
          <w:i/>
          <w:spacing w:val="7"/>
          <w:sz w:val="30"/>
          <w:szCs w:val="30"/>
        </w:rPr>
        <w:t>t</w:t>
      </w:r>
      <w:r>
        <w:rPr>
          <w:i/>
          <w:sz w:val="30"/>
          <w:szCs w:val="30"/>
        </w:rPr>
        <w:t>ap</w:t>
      </w:r>
      <w:r>
        <w:rPr>
          <w:i/>
          <w:spacing w:val="5"/>
          <w:sz w:val="30"/>
          <w:szCs w:val="30"/>
        </w:rPr>
        <w:t>-</w:t>
      </w:r>
      <w:r>
        <w:rPr>
          <w:i/>
          <w:spacing w:val="7"/>
          <w:sz w:val="30"/>
          <w:szCs w:val="30"/>
        </w:rPr>
        <w:t>t</w:t>
      </w:r>
      <w:r>
        <w:rPr>
          <w:i/>
          <w:sz w:val="30"/>
          <w:szCs w:val="30"/>
        </w:rPr>
        <w:t xml:space="preserve">ap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65" w:firstLine="210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 op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 doo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oom</w:t>
      </w:r>
      <w:r>
        <w:rPr>
          <w:spacing w:val="-2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 xml:space="preserve">s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p,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668" w:firstLine="210"/>
        <w:jc w:val="both"/>
        <w:rPr>
          <w:sz w:val="30"/>
          <w:szCs w:val="30"/>
        </w:rPr>
      </w:pPr>
      <w:r>
        <w:rPr>
          <w:spacing w:val="-7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ace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 xml:space="preserve">a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</w:t>
      </w:r>
      <w:r>
        <w:rPr>
          <w:spacing w:val="7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d,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p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po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 xml:space="preserve">I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 xml:space="preserve">d.  </w:t>
      </w:r>
      <w:r>
        <w:rPr>
          <w:spacing w:val="-10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g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453" w:firstLine="210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do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rr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</w:t>
      </w:r>
      <w:r>
        <w:rPr>
          <w:spacing w:val="-12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v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2"/>
          <w:sz w:val="30"/>
          <w:szCs w:val="30"/>
        </w:rPr>
        <w:t>ee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hu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j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7"/>
          <w:sz w:val="30"/>
          <w:szCs w:val="30"/>
        </w:rPr>
        <w:t>l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illi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oom</w:t>
      </w:r>
      <w:r>
        <w:rPr>
          <w:spacing w:val="-2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63" w:firstLine="210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op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i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x</w:t>
      </w:r>
      <w:r>
        <w:rPr>
          <w:sz w:val="30"/>
          <w:szCs w:val="30"/>
        </w:rPr>
        <w:t>!</w:t>
      </w:r>
      <w:r>
        <w:rPr>
          <w:spacing w:val="6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eac</w:t>
      </w:r>
      <w:r>
        <w:rPr>
          <w:sz w:val="30"/>
          <w:szCs w:val="30"/>
        </w:rPr>
        <w:t xml:space="preserve">h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q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d. 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un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ove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ood ov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x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on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g</w:t>
      </w:r>
      <w:r>
        <w:rPr>
          <w:spacing w:val="7"/>
          <w:sz w:val="30"/>
          <w:szCs w:val="30"/>
        </w:rPr>
        <w:t>li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</w:p>
    <w:p w:rsidR="00F83C83" w:rsidRDefault="00181C86">
      <w:pPr>
        <w:ind w:left="100" w:right="620"/>
        <w:rPr>
          <w:sz w:val="30"/>
          <w:szCs w:val="30"/>
        </w:rPr>
      </w:pPr>
      <w:proofErr w:type="gramStart"/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proofErr w:type="gramEnd"/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p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ung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n</w:t>
      </w:r>
      <w:r>
        <w:rPr>
          <w:spacing w:val="2"/>
          <w:sz w:val="30"/>
          <w:szCs w:val="30"/>
        </w:rPr>
        <w:t>ec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10" w:firstLine="210"/>
        <w:rPr>
          <w:sz w:val="30"/>
          <w:szCs w:val="30"/>
        </w:rPr>
      </w:pPr>
      <w:r>
        <w:rPr>
          <w:spacing w:val="-5"/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dd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e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nu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 xml:space="preserve">I 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cce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 v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e”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c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oon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</w:t>
      </w:r>
    </w:p>
    <w:p w:rsidR="00F83C83" w:rsidRDefault="00F83C83">
      <w:pPr>
        <w:spacing w:before="5" w:line="180" w:lineRule="exact"/>
        <w:rPr>
          <w:sz w:val="18"/>
          <w:szCs w:val="18"/>
        </w:rPr>
      </w:pP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181C86">
      <w:pPr>
        <w:ind w:left="4805" w:right="4595"/>
        <w:jc w:val="center"/>
        <w:rPr>
          <w:sz w:val="30"/>
          <w:szCs w:val="30"/>
        </w:rPr>
      </w:pPr>
      <w:r>
        <w:rPr>
          <w:spacing w:val="-5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8</w:t>
      </w:r>
    </w:p>
    <w:p w:rsidR="00F83C83" w:rsidRDefault="00F83C83">
      <w:pPr>
        <w:spacing w:before="5" w:line="180" w:lineRule="exact"/>
        <w:rPr>
          <w:sz w:val="18"/>
          <w:szCs w:val="18"/>
        </w:rPr>
      </w:pP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un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68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d,”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y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 xml:space="preserve">a 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 body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G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 b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t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  <w:sectPr w:rsidR="00F83C83">
          <w:pgSz w:w="12240" w:h="15840"/>
          <w:pgMar w:top="300" w:right="800" w:bottom="280" w:left="800" w:header="14" w:footer="606" w:gutter="0"/>
          <w:cols w:space="720"/>
        </w:sect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.</w:t>
      </w: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/>
        <w:ind w:left="100" w:right="60" w:firstLine="210"/>
        <w:rPr>
          <w:sz w:val="30"/>
          <w:szCs w:val="30"/>
        </w:rPr>
      </w:pP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pacing w:val="2"/>
          <w:sz w:val="30"/>
          <w:szCs w:val="30"/>
        </w:rPr>
        <w:t>ee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pe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ee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 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dow</w:t>
      </w:r>
      <w:r>
        <w:rPr>
          <w:spacing w:val="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p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15"/>
          <w:sz w:val="30"/>
          <w:szCs w:val="30"/>
        </w:rPr>
        <w:t>hu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12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body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</w:p>
    <w:p w:rsidR="00F83C83" w:rsidRDefault="00181C86">
      <w:pPr>
        <w:ind w:left="100" w:right="65"/>
        <w:rPr>
          <w:sz w:val="30"/>
          <w:szCs w:val="30"/>
        </w:rPr>
      </w:pPr>
      <w:proofErr w:type="gramStart"/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</w:t>
      </w:r>
      <w:proofErr w:type="gramEnd"/>
      <w:r>
        <w:rPr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n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po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y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t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z w:val="30"/>
          <w:szCs w:val="30"/>
        </w:rPr>
        <w:t xml:space="preserve">o 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u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 xml:space="preserve">a 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pt</w:t>
      </w:r>
      <w:r>
        <w:rPr>
          <w:spacing w:val="-8"/>
          <w:sz w:val="30"/>
          <w:szCs w:val="30"/>
        </w:rPr>
        <w:t xml:space="preserve"> 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y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3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’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73" w:firstLine="210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un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g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hu</w:t>
      </w:r>
      <w:r>
        <w:rPr>
          <w:sz w:val="30"/>
          <w:szCs w:val="30"/>
        </w:rPr>
        <w:t>dd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p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y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 xml:space="preserve">on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ca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 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oom</w:t>
      </w:r>
      <w:r>
        <w:rPr>
          <w:spacing w:val="-23"/>
          <w:sz w:val="30"/>
          <w:szCs w:val="30"/>
        </w:rPr>
        <w:t xml:space="preserve"> </w:t>
      </w:r>
      <w:r>
        <w:rPr>
          <w:sz w:val="30"/>
          <w:szCs w:val="30"/>
        </w:rPr>
        <w:t>doo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nu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y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i/>
          <w:spacing w:val="-10"/>
          <w:sz w:val="30"/>
          <w:szCs w:val="30"/>
        </w:rPr>
        <w:t>W</w:t>
      </w:r>
      <w:r>
        <w:rPr>
          <w:i/>
          <w:sz w:val="30"/>
          <w:szCs w:val="30"/>
        </w:rPr>
        <w:t>a</w:t>
      </w:r>
      <w:r>
        <w:rPr>
          <w:i/>
          <w:spacing w:val="7"/>
          <w:sz w:val="30"/>
          <w:szCs w:val="30"/>
        </w:rPr>
        <w:t>i</w:t>
      </w:r>
      <w:r>
        <w:rPr>
          <w:i/>
          <w:sz w:val="30"/>
          <w:szCs w:val="30"/>
        </w:rPr>
        <w:t>t</w:t>
      </w:r>
      <w:r>
        <w:rPr>
          <w:i/>
          <w:spacing w:val="7"/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a </w:t>
      </w:r>
      <w:r>
        <w:rPr>
          <w:i/>
          <w:spacing w:val="-7"/>
          <w:sz w:val="30"/>
          <w:szCs w:val="30"/>
        </w:rPr>
        <w:t>m</w:t>
      </w:r>
      <w:r>
        <w:rPr>
          <w:i/>
          <w:spacing w:val="7"/>
          <w:sz w:val="30"/>
          <w:szCs w:val="30"/>
        </w:rPr>
        <w:t>i</w:t>
      </w:r>
      <w:r>
        <w:rPr>
          <w:i/>
          <w:sz w:val="30"/>
          <w:szCs w:val="30"/>
        </w:rPr>
        <w:t>nu</w:t>
      </w:r>
      <w:r>
        <w:rPr>
          <w:i/>
          <w:spacing w:val="7"/>
          <w:sz w:val="30"/>
          <w:szCs w:val="30"/>
        </w:rPr>
        <w:t>t</w:t>
      </w:r>
      <w:r>
        <w:rPr>
          <w:i/>
          <w:spacing w:val="2"/>
          <w:sz w:val="30"/>
          <w:szCs w:val="30"/>
        </w:rPr>
        <w:t>e</w:t>
      </w:r>
      <w:r>
        <w:rPr>
          <w:i/>
          <w:spacing w:val="-10"/>
          <w:sz w:val="30"/>
          <w:szCs w:val="30"/>
        </w:rPr>
        <w:t>!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93" w:firstLine="210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oom</w:t>
      </w:r>
      <w:r>
        <w:rPr>
          <w:spacing w:val="-23"/>
          <w:sz w:val="30"/>
          <w:szCs w:val="30"/>
        </w:rPr>
        <w:t xml:space="preserve"> </w:t>
      </w:r>
      <w:r>
        <w:rPr>
          <w:sz w:val="30"/>
          <w:szCs w:val="30"/>
        </w:rPr>
        <w:t>door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l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 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q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33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O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n</w:t>
      </w:r>
      <w:r>
        <w:rPr>
          <w:sz w:val="30"/>
          <w:szCs w:val="30"/>
        </w:rPr>
        <w:t>o,”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d,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ee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</w:t>
      </w:r>
      <w:r>
        <w:rPr>
          <w:spacing w:val="-10"/>
          <w:sz w:val="30"/>
          <w:szCs w:val="30"/>
        </w:rPr>
        <w:t>!</w:t>
      </w:r>
      <w:r>
        <w:rPr>
          <w:sz w:val="30"/>
          <w:szCs w:val="30"/>
        </w:rPr>
        <w:t xml:space="preserve">” 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ce</w:t>
      </w:r>
      <w:r>
        <w:rPr>
          <w:spacing w:val="7"/>
          <w:sz w:val="30"/>
          <w:szCs w:val="30"/>
        </w:rPr>
        <w:t>ili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23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G</w:t>
      </w:r>
      <w:r>
        <w:rPr>
          <w:sz w:val="30"/>
          <w:szCs w:val="30"/>
        </w:rPr>
        <w:t xml:space="preserve">ood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yh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d!</w:t>
      </w:r>
      <w:r>
        <w:rPr>
          <w:spacing w:val="6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ou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73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il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h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spacing w:line="323" w:lineRule="auto"/>
        <w:ind w:left="310" w:right="3795"/>
        <w:rPr>
          <w:sz w:val="30"/>
          <w:szCs w:val="30"/>
        </w:rPr>
      </w:pPr>
      <w:proofErr w:type="gramStart"/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A</w:t>
      </w:r>
      <w:r>
        <w:rPr>
          <w:spacing w:val="-7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?</w:t>
      </w:r>
      <w:proofErr w:type="gramEnd"/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po</w:t>
      </w:r>
      <w:r>
        <w:rPr>
          <w:spacing w:val="3"/>
          <w:sz w:val="30"/>
          <w:szCs w:val="30"/>
        </w:rPr>
        <w:t>ss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>“</w:t>
      </w:r>
      <w:r>
        <w:rPr>
          <w:spacing w:val="-5"/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i/>
          <w:spacing w:val="3"/>
          <w:sz w:val="30"/>
          <w:szCs w:val="30"/>
        </w:rPr>
        <w:t>s</w:t>
      </w:r>
      <w:r>
        <w:rPr>
          <w:i/>
          <w:sz w:val="30"/>
          <w:szCs w:val="30"/>
        </w:rPr>
        <w:t>aw</w:t>
      </w:r>
      <w:r>
        <w:rPr>
          <w:i/>
          <w:spacing w:val="-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10"/>
          <w:sz w:val="30"/>
          <w:szCs w:val="30"/>
        </w:rPr>
        <w:t>!</w:t>
      </w:r>
      <w:r>
        <w:rPr>
          <w:sz w:val="30"/>
          <w:szCs w:val="30"/>
        </w:rPr>
        <w:t>”</w:t>
      </w:r>
    </w:p>
    <w:p w:rsidR="00F83C83" w:rsidRDefault="00181C86">
      <w:pPr>
        <w:spacing w:before="4"/>
        <w:ind w:left="100" w:right="88" w:firstLine="210"/>
        <w:rPr>
          <w:sz w:val="30"/>
          <w:szCs w:val="30"/>
        </w:rPr>
      </w:pP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p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, op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ood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57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,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d, 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be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ee</w:t>
      </w:r>
      <w:r>
        <w:rPr>
          <w:spacing w:val="5"/>
          <w:sz w:val="30"/>
          <w:szCs w:val="30"/>
        </w:rPr>
        <w:t>r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“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k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? </w:t>
      </w:r>
      <w:r>
        <w:rPr>
          <w:spacing w:val="2"/>
          <w:sz w:val="30"/>
          <w:szCs w:val="30"/>
        </w:rPr>
        <w:t xml:space="preserve">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i</w:t>
      </w:r>
      <w:r>
        <w:rPr>
          <w:sz w:val="30"/>
          <w:szCs w:val="30"/>
        </w:rPr>
        <w:t xml:space="preserve">s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2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? 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55" w:firstLine="210"/>
        <w:rPr>
          <w:sz w:val="30"/>
          <w:szCs w:val="30"/>
        </w:rPr>
      </w:pP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li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k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 xml:space="preserve">ood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by 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-15"/>
          <w:sz w:val="30"/>
          <w:szCs w:val="30"/>
        </w:rPr>
        <w:t>nn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t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p.”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spacing w:line="323" w:lineRule="auto"/>
        <w:ind w:left="310" w:right="2010"/>
        <w:rPr>
          <w:sz w:val="30"/>
          <w:szCs w:val="30"/>
        </w:rPr>
        <w:sectPr w:rsidR="00F83C83">
          <w:pgSz w:w="12240" w:h="15840"/>
          <w:pgMar w:top="300" w:right="820" w:bottom="280" w:left="800" w:header="14" w:footer="606" w:gutter="0"/>
          <w:cols w:space="720"/>
        </w:sectPr>
      </w:pP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!</w:t>
      </w:r>
      <w:r>
        <w:rPr>
          <w:spacing w:val="6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.”</w:t>
      </w: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/>
        <w:ind w:left="100" w:right="65" w:firstLine="210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ng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,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d</w:t>
      </w:r>
      <w:r>
        <w:rPr>
          <w:spacing w:val="2"/>
          <w:sz w:val="30"/>
          <w:szCs w:val="30"/>
        </w:rPr>
        <w:t>ec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s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d,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ili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d be</w:t>
      </w:r>
      <w:r>
        <w:rPr>
          <w:spacing w:val="2"/>
          <w:sz w:val="30"/>
          <w:szCs w:val="30"/>
        </w:rPr>
        <w:t xml:space="preserve"> e</w:t>
      </w:r>
      <w:r>
        <w:rPr>
          <w:spacing w:val="-15"/>
          <w:sz w:val="30"/>
          <w:szCs w:val="30"/>
        </w:rPr>
        <w:t>x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 xml:space="preserve">a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pacing w:val="-18"/>
          <w:sz w:val="30"/>
          <w:szCs w:val="30"/>
        </w:rPr>
        <w:t>Z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ba</w:t>
      </w:r>
      <w:proofErr w:type="spellEnd"/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j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67" w:firstLine="210"/>
        <w:jc w:val="both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t</w:t>
      </w:r>
      <w:proofErr w:type="spellEnd"/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s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p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on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y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5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g</w:t>
      </w:r>
      <w:r>
        <w:rPr>
          <w:sz w:val="30"/>
          <w:szCs w:val="30"/>
        </w:rPr>
        <w:t>ood d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d be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proofErr w:type="gramStart"/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.”</w:t>
      </w:r>
      <w:proofErr w:type="gramEnd"/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77" w:firstLine="210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r>
        <w:rPr>
          <w:sz w:val="30"/>
          <w:szCs w:val="30"/>
        </w:rPr>
        <w:t>c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ec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dow</w:t>
      </w:r>
      <w:r>
        <w:rPr>
          <w:spacing w:val="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s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ee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d. </w:t>
      </w:r>
      <w:r>
        <w:rPr>
          <w:spacing w:val="-7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 xml:space="preserve">e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rr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78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D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f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d.  </w:t>
      </w:r>
      <w:r>
        <w:rPr>
          <w:spacing w:val="-13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poor</w:t>
      </w:r>
      <w:r>
        <w:rPr>
          <w:spacing w:val="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d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li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proofErr w:type="gramStart"/>
      <w:r>
        <w:rPr>
          <w:spacing w:val="-3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 xml:space="preserve">e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oon</w:t>
      </w:r>
      <w:r>
        <w:rPr>
          <w:spacing w:val="-15"/>
          <w:sz w:val="30"/>
          <w:szCs w:val="30"/>
        </w:rPr>
        <w:t xml:space="preserve"> 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d.”</w:t>
      </w:r>
      <w:proofErr w:type="gramEnd"/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i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x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 xml:space="preserve">p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32" w:firstLine="210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 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p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obos</w:t>
      </w:r>
      <w:r>
        <w:rPr>
          <w:spacing w:val="3"/>
          <w:sz w:val="30"/>
          <w:szCs w:val="30"/>
        </w:rPr>
        <w:t xml:space="preserve"> s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d,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 xml:space="preserve">. 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pacing w:val="-18"/>
          <w:sz w:val="30"/>
          <w:szCs w:val="30"/>
        </w:rPr>
        <w:t>Z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ba</w:t>
      </w:r>
      <w:proofErr w:type="spellEnd"/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s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nk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873" w:firstLine="210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ee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d,”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nx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.</w:t>
      </w:r>
      <w:r>
        <w:rPr>
          <w:spacing w:val="7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pacing w:val="-15"/>
          <w:sz w:val="30"/>
          <w:szCs w:val="30"/>
        </w:rPr>
        <w:t>x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il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378" w:firstLine="210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 xml:space="preserve">.  </w:t>
      </w:r>
      <w:r>
        <w:rPr>
          <w:spacing w:val="-5"/>
          <w:sz w:val="30"/>
          <w:szCs w:val="30"/>
        </w:rPr>
        <w:t>B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obos</w:t>
      </w:r>
      <w:r>
        <w:rPr>
          <w:spacing w:val="3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ss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 b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po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p.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D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“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g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spacing w:line="323" w:lineRule="auto"/>
        <w:ind w:left="310" w:right="4265"/>
        <w:rPr>
          <w:sz w:val="30"/>
          <w:szCs w:val="30"/>
        </w:rPr>
      </w:pP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D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i/>
          <w:spacing w:val="-5"/>
          <w:sz w:val="30"/>
          <w:szCs w:val="30"/>
        </w:rPr>
        <w:t>w</w:t>
      </w:r>
      <w:r>
        <w:rPr>
          <w:i/>
          <w:sz w:val="30"/>
          <w:szCs w:val="30"/>
        </w:rPr>
        <w:t>ant</w:t>
      </w:r>
      <w:r>
        <w:rPr>
          <w:i/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 xml:space="preserve">”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.”</w:t>
      </w:r>
    </w:p>
    <w:p w:rsidR="00F83C83" w:rsidRDefault="00181C86">
      <w:pPr>
        <w:spacing w:before="4"/>
        <w:ind w:left="100" w:right="365" w:firstLine="210"/>
        <w:jc w:val="both"/>
        <w:rPr>
          <w:sz w:val="30"/>
          <w:szCs w:val="30"/>
        </w:rPr>
      </w:pP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pacing w:val="-18"/>
          <w:sz w:val="30"/>
          <w:szCs w:val="30"/>
        </w:rPr>
        <w:t>Z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proofErr w:type="spellEnd"/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-5"/>
          <w:sz w:val="30"/>
          <w:szCs w:val="30"/>
        </w:rPr>
        <w:t>C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 xml:space="preserve">be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 d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un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, b</w:t>
      </w:r>
      <w:r>
        <w:rPr>
          <w:spacing w:val="2"/>
          <w:sz w:val="30"/>
          <w:szCs w:val="30"/>
        </w:rPr>
        <w:t>eca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by</w:t>
      </w:r>
      <w:r>
        <w:rPr>
          <w:spacing w:val="-15"/>
          <w:sz w:val="30"/>
          <w:szCs w:val="30"/>
        </w:rPr>
        <w:t xml:space="preserve"> 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ps</w:t>
      </w:r>
      <w:r>
        <w:rPr>
          <w:spacing w:val="3"/>
          <w:sz w:val="30"/>
          <w:szCs w:val="30"/>
        </w:rPr>
        <w:t xml:space="preserve"> 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 xml:space="preserve">l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z</w:t>
      </w:r>
      <w:r>
        <w:rPr>
          <w:spacing w:val="-1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ce</w:t>
      </w:r>
      <w:r>
        <w:rPr>
          <w:spacing w:val="-10"/>
          <w:sz w:val="30"/>
          <w:szCs w:val="30"/>
        </w:rPr>
        <w:t>!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30" w:firstLine="210"/>
        <w:jc w:val="both"/>
        <w:rPr>
          <w:sz w:val="30"/>
          <w:szCs w:val="30"/>
        </w:rPr>
        <w:sectPr w:rsidR="00F83C83">
          <w:pgSz w:w="12240" w:h="15840"/>
          <w:pgMar w:top="300" w:right="800" w:bottom="280" w:left="800" w:header="14" w:footer="606" w:gutter="0"/>
          <w:cols w:space="720"/>
        </w:sectPr>
      </w:pP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8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e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 xml:space="preserve">p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h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ee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ve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e</w:t>
      </w:r>
      <w:r>
        <w:rPr>
          <w:spacing w:val="-15"/>
          <w:sz w:val="30"/>
          <w:szCs w:val="30"/>
        </w:rPr>
        <w:t>x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d.”</w:t>
      </w: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 w:line="323" w:lineRule="auto"/>
        <w:ind w:left="310" w:right="646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 be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tt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.”</w:t>
      </w:r>
    </w:p>
    <w:p w:rsidR="00F83C83" w:rsidRDefault="00181C86">
      <w:pPr>
        <w:spacing w:before="4"/>
        <w:ind w:left="100" w:right="53" w:firstLine="210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M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</w:t>
      </w:r>
      <w:proofErr w:type="spellStart"/>
      <w:r>
        <w:rPr>
          <w:spacing w:val="-7"/>
          <w:sz w:val="30"/>
          <w:szCs w:val="30"/>
        </w:rPr>
        <w:t>Y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o</w:t>
      </w:r>
      <w:proofErr w:type="spellEnd"/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g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f</w:t>
      </w:r>
      <w:r>
        <w:rPr>
          <w:sz w:val="30"/>
          <w:szCs w:val="30"/>
        </w:rPr>
        <w:t xml:space="preserve">ood.  </w:t>
      </w:r>
      <w:r>
        <w:rPr>
          <w:spacing w:val="-7"/>
          <w:sz w:val="30"/>
          <w:szCs w:val="30"/>
        </w:rPr>
        <w:t>O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d.  </w:t>
      </w:r>
      <w:r>
        <w:rPr>
          <w:spacing w:val="-7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y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ca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gg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r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nk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68" w:firstLine="210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nx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g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hu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-5"/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ugh</w:t>
      </w:r>
      <w:r>
        <w:rPr>
          <w:sz w:val="30"/>
          <w:szCs w:val="30"/>
        </w:rPr>
        <w:t xml:space="preserve">t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M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</w:t>
      </w:r>
      <w:proofErr w:type="spellStart"/>
      <w:r>
        <w:rPr>
          <w:spacing w:val="-7"/>
          <w:sz w:val="30"/>
          <w:szCs w:val="30"/>
        </w:rPr>
        <w:t>Y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o</w:t>
      </w:r>
      <w:proofErr w:type="spellEnd"/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f</w:t>
      </w:r>
      <w:r>
        <w:rPr>
          <w:sz w:val="30"/>
          <w:szCs w:val="30"/>
        </w:rPr>
        <w:t xml:space="preserve">ood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pacing w:val="-18"/>
          <w:sz w:val="30"/>
          <w:szCs w:val="30"/>
        </w:rPr>
        <w:t>Z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proofErr w:type="spellEnd"/>
      <w:r>
        <w:rPr>
          <w:sz w:val="30"/>
          <w:szCs w:val="30"/>
        </w:rPr>
        <w:t xml:space="preserve">.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dow</w:t>
      </w:r>
      <w:r>
        <w:rPr>
          <w:spacing w:val="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? 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P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a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 p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 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ood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O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 bo</w:t>
      </w:r>
      <w:r>
        <w:rPr>
          <w:spacing w:val="5"/>
          <w:sz w:val="30"/>
          <w:szCs w:val="30"/>
        </w:rPr>
        <w:t>rr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on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j</w:t>
      </w:r>
      <w:r>
        <w:rPr>
          <w:spacing w:val="2"/>
          <w:sz w:val="30"/>
          <w:szCs w:val="30"/>
        </w:rPr>
        <w:t>ec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dbo</w:t>
      </w:r>
      <w:r>
        <w:rPr>
          <w:spacing w:val="7"/>
          <w:sz w:val="30"/>
          <w:szCs w:val="30"/>
        </w:rPr>
        <w:t>il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gg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</w:t>
      </w:r>
    </w:p>
    <w:p w:rsidR="00F83C83" w:rsidRDefault="00181C86">
      <w:pPr>
        <w:spacing w:before="5" w:line="460" w:lineRule="atLeast"/>
        <w:ind w:left="310" w:right="113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, </w:t>
      </w:r>
      <w:proofErr w:type="gramStart"/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proofErr w:type="gramEnd"/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.  </w:t>
      </w:r>
      <w:r>
        <w:rPr>
          <w:spacing w:val="-12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</w:t>
      </w:r>
      <w:r>
        <w:rPr>
          <w:spacing w:val="-5"/>
          <w:sz w:val="30"/>
          <w:szCs w:val="30"/>
        </w:rPr>
        <w:t>R</w:t>
      </w:r>
      <w:r>
        <w:rPr>
          <w:spacing w:val="2"/>
          <w:sz w:val="30"/>
          <w:szCs w:val="30"/>
        </w:rPr>
        <w:t>eac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hugg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proofErr w:type="spellEnd"/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</w:p>
    <w:p w:rsidR="00F83C83" w:rsidRDefault="00181C86">
      <w:pPr>
        <w:ind w:left="100" w:right="443"/>
        <w:rPr>
          <w:sz w:val="30"/>
          <w:szCs w:val="30"/>
        </w:rPr>
      </w:pPr>
      <w:proofErr w:type="gramStart"/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s</w:t>
      </w:r>
      <w:proofErr w:type="gramEnd"/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 xml:space="preserve">ood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2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 xml:space="preserve">ood.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proofErr w:type="gramStart"/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proofErr w:type="gramEnd"/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260" w:firstLine="210"/>
        <w:rPr>
          <w:sz w:val="30"/>
          <w:szCs w:val="30"/>
        </w:rPr>
      </w:pPr>
      <w:proofErr w:type="gramStart"/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proofErr w:type="spellStart"/>
      <w:r>
        <w:rPr>
          <w:i/>
          <w:spacing w:val="3"/>
          <w:sz w:val="30"/>
          <w:szCs w:val="30"/>
        </w:rPr>
        <w:t>s</w:t>
      </w:r>
      <w:r>
        <w:rPr>
          <w:i/>
          <w:sz w:val="30"/>
          <w:szCs w:val="30"/>
        </w:rPr>
        <w:t>a</w:t>
      </w:r>
      <w:r>
        <w:rPr>
          <w:i/>
          <w:spacing w:val="3"/>
          <w:sz w:val="30"/>
          <w:szCs w:val="30"/>
        </w:rPr>
        <w:t>r</w:t>
      </w:r>
      <w:r>
        <w:rPr>
          <w:i/>
          <w:spacing w:val="-7"/>
          <w:sz w:val="30"/>
          <w:szCs w:val="30"/>
        </w:rPr>
        <w:t>m</w:t>
      </w:r>
      <w:r>
        <w:rPr>
          <w:i/>
          <w:sz w:val="30"/>
          <w:szCs w:val="30"/>
        </w:rPr>
        <w:t>a</w:t>
      </w:r>
      <w:r>
        <w:rPr>
          <w:i/>
          <w:spacing w:val="7"/>
          <w:sz w:val="30"/>
          <w:szCs w:val="30"/>
        </w:rPr>
        <w:t>l</w:t>
      </w:r>
      <w:r>
        <w:rPr>
          <w:i/>
          <w:sz w:val="30"/>
          <w:szCs w:val="30"/>
        </w:rPr>
        <w:t>e</w:t>
      </w:r>
      <w:proofErr w:type="spellEnd"/>
      <w:r>
        <w:rPr>
          <w:i/>
          <w:spacing w:val="2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proofErr w:type="spellStart"/>
      <w:r>
        <w:rPr>
          <w:i/>
          <w:spacing w:val="2"/>
          <w:sz w:val="30"/>
          <w:szCs w:val="30"/>
        </w:rPr>
        <w:t>c</w:t>
      </w:r>
      <w:r>
        <w:rPr>
          <w:i/>
          <w:spacing w:val="7"/>
          <w:sz w:val="30"/>
          <w:szCs w:val="30"/>
        </w:rPr>
        <w:t>i</w:t>
      </w:r>
      <w:r>
        <w:rPr>
          <w:i/>
          <w:spacing w:val="3"/>
          <w:sz w:val="30"/>
          <w:szCs w:val="30"/>
        </w:rPr>
        <w:t>r</w:t>
      </w:r>
      <w:r>
        <w:rPr>
          <w:i/>
          <w:sz w:val="30"/>
          <w:szCs w:val="30"/>
        </w:rPr>
        <w:t>o</w:t>
      </w:r>
      <w:r>
        <w:rPr>
          <w:i/>
          <w:spacing w:val="3"/>
          <w:sz w:val="30"/>
          <w:szCs w:val="30"/>
        </w:rPr>
        <w:t>s</w:t>
      </w:r>
      <w:r>
        <w:rPr>
          <w:i/>
          <w:spacing w:val="7"/>
          <w:sz w:val="30"/>
          <w:szCs w:val="30"/>
        </w:rPr>
        <w:t>ti</w:t>
      </w:r>
      <w:proofErr w:type="spellEnd"/>
      <w:r>
        <w:rPr>
          <w:sz w:val="30"/>
          <w:szCs w:val="30"/>
        </w:rPr>
        <w:t>?</w:t>
      </w:r>
      <w:proofErr w:type="gramEnd"/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7"/>
          <w:sz w:val="30"/>
          <w:szCs w:val="30"/>
        </w:rPr>
        <w:t>l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m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pacing w:val="2"/>
          <w:sz w:val="30"/>
          <w:szCs w:val="30"/>
        </w:rPr>
        <w:t>ce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pacing w:val="-18"/>
          <w:sz w:val="30"/>
          <w:szCs w:val="30"/>
        </w:rPr>
        <w:t>Z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proofErr w:type="spellEnd"/>
      <w:r>
        <w:rPr>
          <w:sz w:val="30"/>
          <w:szCs w:val="30"/>
        </w:rPr>
        <w:t xml:space="preserve">? 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353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2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? </w:t>
      </w:r>
      <w:r>
        <w:rPr>
          <w:spacing w:val="2"/>
          <w:sz w:val="30"/>
          <w:szCs w:val="30"/>
        </w:rPr>
        <w:t xml:space="preserve">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</w:t>
      </w: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proofErr w:type="spellEnd"/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hug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q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? </w:t>
      </w:r>
      <w:r>
        <w:rPr>
          <w:spacing w:val="2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p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p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r-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 v</w:t>
      </w:r>
      <w:r>
        <w:rPr>
          <w:spacing w:val="7"/>
          <w:sz w:val="30"/>
          <w:szCs w:val="30"/>
        </w:rPr>
        <w:t>ill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, of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 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-7"/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ss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22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A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0"/>
          <w:sz w:val="30"/>
          <w:szCs w:val="30"/>
        </w:rPr>
        <w:t>!</w:t>
      </w:r>
      <w:r>
        <w:rPr>
          <w:sz w:val="30"/>
          <w:szCs w:val="30"/>
        </w:rPr>
        <w:t>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w 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b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910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S</w:t>
      </w:r>
      <w:r>
        <w:rPr>
          <w:sz w:val="30"/>
          <w:szCs w:val="30"/>
        </w:rPr>
        <w:t>o do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op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 xml:space="preserve">do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e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? 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c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92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od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-5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s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18" w:firstLine="210"/>
        <w:rPr>
          <w:sz w:val="30"/>
          <w:szCs w:val="30"/>
        </w:rPr>
        <w:sectPr w:rsidR="00F83C83">
          <w:pgSz w:w="12240" w:h="15840"/>
          <w:pgMar w:top="300" w:right="780" w:bottom="280" w:left="800" w:header="14" w:footer="606" w:gutter="0"/>
          <w:cols w:space="720"/>
        </w:sect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ec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7"/>
          <w:sz w:val="30"/>
          <w:szCs w:val="30"/>
        </w:rPr>
        <w:t>li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un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oom</w:t>
      </w:r>
      <w:r>
        <w:rPr>
          <w:spacing w:val="-2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</w:t>
      </w:r>
      <w:proofErr w:type="gramStart"/>
      <w:r>
        <w:rPr>
          <w:spacing w:val="2"/>
          <w:sz w:val="30"/>
          <w:szCs w:val="30"/>
        </w:rPr>
        <w:t>“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proofErr w:type="spellEnd"/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proofErr w:type="spellEnd"/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e?</w:t>
      </w:r>
      <w:r>
        <w:rPr>
          <w:sz w:val="30"/>
          <w:szCs w:val="30"/>
        </w:rPr>
        <w:t>”</w:t>
      </w:r>
      <w:proofErr w:type="gramEnd"/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/>
        <w:ind w:left="310"/>
        <w:rPr>
          <w:sz w:val="30"/>
          <w:szCs w:val="30"/>
        </w:rPr>
      </w:pPr>
      <w:proofErr w:type="gramStart"/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8"/>
          <w:sz w:val="30"/>
          <w:szCs w:val="30"/>
        </w:rPr>
        <w:t>tt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c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be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q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15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 xml:space="preserve">” </w:t>
      </w:r>
      <w:r>
        <w:rPr>
          <w:spacing w:val="2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ec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y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ood</w:t>
      </w:r>
      <w:r>
        <w:rPr>
          <w:spacing w:val="5"/>
          <w:sz w:val="30"/>
          <w:szCs w:val="30"/>
        </w:rPr>
        <w:t>-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gu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u</w:t>
      </w:r>
      <w:r>
        <w:rPr>
          <w:spacing w:val="-10"/>
          <w:sz w:val="30"/>
          <w:szCs w:val="30"/>
        </w:rPr>
        <w:t>ff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? </w:t>
      </w:r>
      <w:r>
        <w:rPr>
          <w:spacing w:val="2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 xml:space="preserve">m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d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?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438" w:firstLine="210"/>
        <w:jc w:val="both"/>
        <w:rPr>
          <w:sz w:val="30"/>
          <w:szCs w:val="30"/>
        </w:rPr>
      </w:pP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pacing w:val="2"/>
          <w:sz w:val="30"/>
          <w:szCs w:val="30"/>
        </w:rPr>
        <w:t>ac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 xml:space="preserve">ood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ec</w:t>
      </w:r>
      <w:r>
        <w:rPr>
          <w:spacing w:val="-15"/>
          <w:sz w:val="30"/>
          <w:szCs w:val="30"/>
        </w:rPr>
        <w:t>hn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q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 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-5"/>
          <w:sz w:val="30"/>
          <w:szCs w:val="30"/>
        </w:rPr>
        <w:t>C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gu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doo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573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pp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z</w:t>
      </w:r>
      <w:r>
        <w:rPr>
          <w:spacing w:val="-1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proofErr w:type="spellEnd"/>
      <w:r>
        <w:rPr>
          <w:sz w:val="30"/>
          <w:szCs w:val="30"/>
        </w:rPr>
        <w:t xml:space="preserve">.  </w:t>
      </w:r>
      <w:r>
        <w:rPr>
          <w:spacing w:val="-12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15" w:firstLine="210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o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oom</w:t>
      </w:r>
      <w:r>
        <w:rPr>
          <w:spacing w:val="-2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b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t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ee</w:t>
      </w:r>
      <w:r>
        <w:rPr>
          <w:spacing w:val="5"/>
          <w:sz w:val="30"/>
          <w:szCs w:val="30"/>
        </w:rPr>
        <w:t>r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un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  A</w:t>
      </w:r>
      <w:r>
        <w:rPr>
          <w:spacing w:val="-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ill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dow</w:t>
      </w:r>
      <w:r>
        <w:rPr>
          <w:spacing w:val="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2"/>
          <w:sz w:val="30"/>
          <w:szCs w:val="30"/>
        </w:rPr>
        <w:t>ca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7"/>
          <w:sz w:val="30"/>
          <w:szCs w:val="30"/>
        </w:rPr>
        <w:t>li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O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l po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2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proofErr w:type="spellEnd"/>
      <w:r>
        <w:rPr>
          <w:sz w:val="30"/>
          <w:szCs w:val="30"/>
        </w:rPr>
        <w:t xml:space="preserve">. </w:t>
      </w:r>
      <w:r>
        <w:rPr>
          <w:spacing w:val="2"/>
          <w:sz w:val="30"/>
          <w:szCs w:val="30"/>
        </w:rPr>
        <w:t>“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boo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-13"/>
          <w:sz w:val="30"/>
          <w:szCs w:val="30"/>
        </w:rPr>
        <w:t>z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 xml:space="preserve">o,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spacing w:line="323" w:lineRule="auto"/>
        <w:ind w:left="310" w:right="663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’r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</w:t>
      </w: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? </w:t>
      </w:r>
      <w:r>
        <w:rPr>
          <w:spacing w:val="2"/>
          <w:sz w:val="30"/>
          <w:szCs w:val="30"/>
        </w:rPr>
        <w:t xml:space="preserve"> </w:t>
      </w:r>
      <w:proofErr w:type="gramStart"/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.”</w:t>
      </w:r>
      <w:proofErr w:type="gramEnd"/>
    </w:p>
    <w:p w:rsidR="00F83C83" w:rsidRDefault="00181C86">
      <w:pPr>
        <w:spacing w:before="4"/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ool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 p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18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573" w:firstLine="210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do, b</w:t>
      </w:r>
      <w:r>
        <w:rPr>
          <w:spacing w:val="2"/>
          <w:sz w:val="30"/>
          <w:szCs w:val="30"/>
        </w:rPr>
        <w:t>eca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</w:t>
      </w:r>
      <w:r>
        <w:rPr>
          <w:spacing w:val="-5"/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n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 xml:space="preserve">I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gn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0"/>
          <w:sz w:val="30"/>
          <w:szCs w:val="30"/>
        </w:rPr>
        <w:t>!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spacing w:line="323" w:lineRule="auto"/>
        <w:ind w:left="310" w:right="554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cée”</w:t>
      </w:r>
      <w:r>
        <w:rPr>
          <w:sz w:val="30"/>
          <w:szCs w:val="30"/>
        </w:rPr>
        <w:t xml:space="preserve">,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d. </w:t>
      </w: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181C86">
      <w:pPr>
        <w:spacing w:before="4"/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ool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f</w:t>
      </w:r>
      <w:r>
        <w:rPr>
          <w:spacing w:val="2"/>
          <w:sz w:val="30"/>
          <w:szCs w:val="30"/>
        </w:rPr>
        <w:t>ac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od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>d</w:t>
      </w:r>
    </w:p>
    <w:p w:rsidR="00F83C83" w:rsidRDefault="00181C86">
      <w:pPr>
        <w:ind w:left="100"/>
        <w:rPr>
          <w:sz w:val="30"/>
          <w:szCs w:val="30"/>
        </w:rPr>
      </w:pPr>
      <w:proofErr w:type="gramStart"/>
      <w:r>
        <w:rPr>
          <w:spacing w:val="-7"/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z w:val="30"/>
          <w:szCs w:val="30"/>
        </w:rPr>
        <w:t>A</w:t>
      </w:r>
      <w:r>
        <w:rPr>
          <w:spacing w:val="-7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nu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</w:p>
    <w:p w:rsidR="00F83C83" w:rsidRDefault="00181C86">
      <w:pPr>
        <w:ind w:left="100" w:right="95"/>
        <w:rPr>
          <w:sz w:val="30"/>
          <w:szCs w:val="30"/>
        </w:rPr>
      </w:pPr>
      <w:proofErr w:type="gramStart"/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k</w:t>
      </w:r>
      <w:proofErr w:type="gramEnd"/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vo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proofErr w:type="spellEnd"/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48" w:firstLine="210"/>
        <w:rPr>
          <w:sz w:val="30"/>
          <w:szCs w:val="30"/>
        </w:rPr>
        <w:sectPr w:rsidR="00F83C83">
          <w:pgSz w:w="12240" w:h="15840"/>
          <w:pgMar w:top="300" w:right="800" w:bottom="280" w:left="800" w:header="14" w:footer="606" w:gutter="0"/>
          <w:cols w:space="720"/>
        </w:sectPr>
      </w:pPr>
      <w:proofErr w:type="gramStart"/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ob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bs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bb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boo</w:t>
      </w:r>
      <w:r>
        <w:rPr>
          <w:spacing w:val="-15"/>
          <w:sz w:val="30"/>
          <w:szCs w:val="30"/>
        </w:rPr>
        <w:t>k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 </w:t>
      </w:r>
      <w:r>
        <w:rPr>
          <w:spacing w:val="-5"/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e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d.” </w:t>
      </w:r>
      <w:r>
        <w:rPr>
          <w:spacing w:val="2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pp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c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 xml:space="preserve">k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ds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ss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door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vy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ood, 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vy</w:t>
      </w:r>
      <w:r>
        <w:rPr>
          <w:spacing w:val="-15"/>
          <w:sz w:val="30"/>
          <w:szCs w:val="30"/>
        </w:rPr>
        <w:t xml:space="preserve"> g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d.  I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door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yh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/>
        <w:ind w:left="58" w:right="5188"/>
        <w:jc w:val="center"/>
        <w:rPr>
          <w:sz w:val="30"/>
          <w:szCs w:val="30"/>
        </w:rPr>
      </w:pPr>
      <w:proofErr w:type="gramStart"/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proofErr w:type="gramEnd"/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hug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 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-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spacing w:line="323" w:lineRule="auto"/>
        <w:ind w:left="310" w:right="3395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-10"/>
          <w:sz w:val="30"/>
          <w:szCs w:val="30"/>
        </w:rPr>
        <w:t>!</w:t>
      </w:r>
      <w:r>
        <w:rPr>
          <w:sz w:val="30"/>
          <w:szCs w:val="30"/>
        </w:rPr>
        <w:t>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-15"/>
          <w:sz w:val="30"/>
          <w:szCs w:val="30"/>
        </w:rPr>
        <w:t>kn</w:t>
      </w:r>
      <w:r>
        <w:rPr>
          <w:spacing w:val="2"/>
          <w:sz w:val="30"/>
          <w:szCs w:val="30"/>
        </w:rPr>
        <w:t>ee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proofErr w:type="spellEnd"/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? 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.”</w:t>
      </w:r>
    </w:p>
    <w:p w:rsidR="00F83C83" w:rsidRDefault="00181C86">
      <w:pPr>
        <w:spacing w:before="4"/>
        <w:ind w:left="100" w:right="438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-7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ugh</w:t>
      </w:r>
      <w:r>
        <w:rPr>
          <w:sz w:val="30"/>
          <w:szCs w:val="30"/>
        </w:rPr>
        <w:t xml:space="preserve">. </w:t>
      </w:r>
      <w:r>
        <w:rPr>
          <w:spacing w:val="-2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ece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p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-3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y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door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  A</w:t>
      </w:r>
      <w:r>
        <w:rPr>
          <w:spacing w:val="-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proofErr w:type="spellStart"/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proofErr w:type="spellEnd"/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d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48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un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ace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ca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oor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be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un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ugg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il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7"/>
          <w:sz w:val="30"/>
          <w:szCs w:val="30"/>
        </w:rPr>
        <w:t>l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ood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8"/>
          <w:sz w:val="30"/>
          <w:szCs w:val="30"/>
        </w:rPr>
        <w:t>w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.”</w:t>
      </w:r>
      <w:r>
        <w:rPr>
          <w:spacing w:val="2"/>
          <w:sz w:val="30"/>
          <w:szCs w:val="30"/>
        </w:rPr>
        <w:t xml:space="preserve">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…”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410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10"/>
          <w:sz w:val="30"/>
          <w:szCs w:val="30"/>
        </w:rPr>
        <w:t>!</w:t>
      </w:r>
      <w:r>
        <w:rPr>
          <w:sz w:val="30"/>
          <w:szCs w:val="30"/>
        </w:rPr>
        <w:t xml:space="preserve">” 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p a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 of</w:t>
      </w:r>
      <w:r>
        <w:rPr>
          <w:spacing w:val="-10"/>
          <w:sz w:val="30"/>
          <w:szCs w:val="30"/>
        </w:rPr>
        <w:t xml:space="preserve"> f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g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e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proofErr w:type="spellEnd"/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28" w:firstLine="210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u</w:t>
      </w:r>
      <w:r>
        <w:rPr>
          <w:spacing w:val="-10"/>
          <w:sz w:val="30"/>
          <w:szCs w:val="30"/>
        </w:rPr>
        <w:t>ff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proofErr w:type="spellEnd"/>
      <w:r>
        <w:rPr>
          <w:sz w:val="30"/>
          <w:szCs w:val="30"/>
        </w:rPr>
        <w:t xml:space="preserve">. </w:t>
      </w:r>
      <w:r>
        <w:rPr>
          <w:spacing w:val="-7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hug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350" w:firstLine="210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nu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u</w:t>
      </w:r>
      <w:r>
        <w:rPr>
          <w:sz w:val="30"/>
          <w:szCs w:val="30"/>
        </w:rPr>
        <w:t xml:space="preserve">s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proofErr w:type="spellEnd"/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hu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 door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48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t b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oods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-18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y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860" w:firstLine="210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ood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12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spacing w:line="323" w:lineRule="auto"/>
        <w:ind w:left="310" w:right="4233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d, po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.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 xml:space="preserve">do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kn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181C86">
      <w:pPr>
        <w:spacing w:before="4"/>
        <w:ind w:left="310"/>
        <w:rPr>
          <w:sz w:val="30"/>
          <w:szCs w:val="30"/>
        </w:rPr>
        <w:sectPr w:rsidR="00F83C83">
          <w:pgSz w:w="12240" w:h="15840"/>
          <w:pgMar w:top="300" w:right="920" w:bottom="280" w:left="800" w:header="14" w:footer="606" w:gutter="0"/>
          <w:cols w:space="720"/>
        </w:sectPr>
      </w:pP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 d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op.  </w:t>
      </w:r>
      <w:r>
        <w:rPr>
          <w:spacing w:val="-5"/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/>
        <w:ind w:left="100" w:right="153"/>
        <w:rPr>
          <w:sz w:val="30"/>
          <w:szCs w:val="30"/>
        </w:rPr>
      </w:pPr>
      <w:proofErr w:type="gramStart"/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proofErr w:type="gramEnd"/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p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 xml:space="preserve">y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13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proofErr w:type="gramStart"/>
      <w:r>
        <w:rPr>
          <w:sz w:val="30"/>
          <w:szCs w:val="30"/>
        </w:rPr>
        <w:t>,</w:t>
      </w:r>
      <w:proofErr w:type="gramEnd"/>
      <w:r>
        <w:rPr>
          <w:sz w:val="30"/>
          <w:szCs w:val="30"/>
        </w:rPr>
        <w:t xml:space="preserve"> po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n 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by</w:t>
      </w:r>
      <w:r>
        <w:rPr>
          <w:spacing w:val="-15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 xml:space="preserve">,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47" w:firstLine="210"/>
        <w:rPr>
          <w:sz w:val="30"/>
          <w:szCs w:val="30"/>
        </w:rPr>
      </w:pP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-8"/>
          <w:sz w:val="30"/>
          <w:szCs w:val="30"/>
        </w:rPr>
        <w:t>tt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ill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 b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s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ss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ee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tt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 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ili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s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nk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348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e?</w:t>
      </w:r>
      <w:r>
        <w:rPr>
          <w:sz w:val="30"/>
          <w:szCs w:val="30"/>
        </w:rPr>
        <w:t>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d, po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g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nk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65" w:firstLine="210"/>
        <w:rPr>
          <w:sz w:val="30"/>
          <w:szCs w:val="30"/>
        </w:rPr>
      </w:pPr>
      <w:r>
        <w:rPr>
          <w:spacing w:val="-13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dd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 bo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350" w:firstLine="210"/>
        <w:rPr>
          <w:sz w:val="30"/>
          <w:szCs w:val="30"/>
        </w:rPr>
      </w:pP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ood b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e?</w:t>
      </w:r>
      <w:r>
        <w:rPr>
          <w:sz w:val="30"/>
          <w:szCs w:val="30"/>
        </w:rPr>
        <w:t>”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 vo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eca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z w:val="30"/>
          <w:szCs w:val="30"/>
        </w:rPr>
        <w:t>o q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spacing w:line="323" w:lineRule="auto"/>
        <w:ind w:left="310" w:right="67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22"/>
          <w:sz w:val="30"/>
          <w:szCs w:val="30"/>
        </w:rPr>
        <w:t>U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”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d, </w:t>
      </w:r>
      <w:r>
        <w:rPr>
          <w:spacing w:val="2"/>
          <w:sz w:val="30"/>
          <w:szCs w:val="30"/>
        </w:rPr>
        <w:t>“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uh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 xml:space="preserve">…”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!</w:t>
      </w:r>
      <w:r>
        <w:rPr>
          <w:sz w:val="30"/>
          <w:szCs w:val="30"/>
        </w:rPr>
        <w:t>”</w:t>
      </w:r>
    </w:p>
    <w:p w:rsidR="00F83C83" w:rsidRDefault="00181C86">
      <w:pPr>
        <w:spacing w:before="4"/>
        <w:ind w:left="100" w:right="903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gu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ss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ppo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520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o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pacing w:val="-18"/>
          <w:sz w:val="30"/>
          <w:szCs w:val="30"/>
        </w:rPr>
        <w:t>Z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ba</w:t>
      </w:r>
      <w:proofErr w:type="spellEnd"/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s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by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gu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,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proofErr w:type="spellEnd"/>
      <w:r>
        <w:rPr>
          <w:sz w:val="30"/>
          <w:szCs w:val="30"/>
        </w:rPr>
        <w:t xml:space="preserve">,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t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ce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spacing w:line="323" w:lineRule="auto"/>
        <w:ind w:left="310" w:right="227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do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ng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ca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181C86">
      <w:pPr>
        <w:spacing w:before="4"/>
        <w:ind w:left="100" w:right="460" w:firstLine="210"/>
        <w:jc w:val="both"/>
        <w:rPr>
          <w:sz w:val="30"/>
          <w:szCs w:val="30"/>
        </w:rPr>
      </w:pP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ugg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d.  I</w:t>
      </w:r>
      <w:r>
        <w:rPr>
          <w:spacing w:val="-10"/>
          <w:sz w:val="30"/>
          <w:szCs w:val="30"/>
        </w:rPr>
        <w:t xml:space="preserve"> f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s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ss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D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proofErr w:type="spellEnd"/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do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proofErr w:type="gramStart"/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l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proofErr w:type="gramEnd"/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95" w:firstLine="210"/>
        <w:rPr>
          <w:sz w:val="30"/>
          <w:szCs w:val="30"/>
        </w:rPr>
      </w:pP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rr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h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ili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5"/>
          <w:sz w:val="30"/>
          <w:szCs w:val="30"/>
        </w:rPr>
        <w:t>C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k</w:t>
      </w:r>
      <w:r>
        <w:rPr>
          <w:spacing w:val="7"/>
          <w:sz w:val="30"/>
          <w:szCs w:val="30"/>
        </w:rPr>
        <w:t>ill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 p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d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ood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</w:t>
      </w:r>
    </w:p>
    <w:p w:rsidR="00F83C83" w:rsidRDefault="00F83C83">
      <w:pPr>
        <w:spacing w:before="5" w:line="180" w:lineRule="exact"/>
        <w:rPr>
          <w:sz w:val="18"/>
          <w:szCs w:val="18"/>
        </w:rPr>
      </w:pP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D12D4E" w:rsidRDefault="00D12D4E">
      <w:pPr>
        <w:ind w:left="4805" w:right="4595"/>
        <w:jc w:val="center"/>
        <w:rPr>
          <w:spacing w:val="-5"/>
          <w:sz w:val="30"/>
          <w:szCs w:val="30"/>
        </w:rPr>
      </w:pPr>
    </w:p>
    <w:p w:rsidR="00D12D4E" w:rsidRDefault="00D12D4E">
      <w:pPr>
        <w:ind w:left="4805" w:right="4595"/>
        <w:jc w:val="center"/>
        <w:rPr>
          <w:spacing w:val="-5"/>
          <w:sz w:val="30"/>
          <w:szCs w:val="30"/>
        </w:rPr>
      </w:pPr>
    </w:p>
    <w:p w:rsidR="00D12D4E" w:rsidRDefault="00D12D4E">
      <w:pPr>
        <w:ind w:left="4805" w:right="4595"/>
        <w:jc w:val="center"/>
        <w:rPr>
          <w:spacing w:val="-5"/>
          <w:sz w:val="30"/>
          <w:szCs w:val="30"/>
        </w:rPr>
      </w:pPr>
    </w:p>
    <w:p w:rsidR="00F83C83" w:rsidRDefault="00181C86" w:rsidP="00D12D4E">
      <w:pPr>
        <w:ind w:left="4805" w:right="4595"/>
        <w:jc w:val="center"/>
      </w:pPr>
      <w:r>
        <w:rPr>
          <w:spacing w:val="-5"/>
          <w:sz w:val="30"/>
          <w:szCs w:val="30"/>
        </w:rPr>
        <w:lastRenderedPageBreak/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9</w:t>
      </w: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/>
        <w:ind w:left="100" w:right="255" w:firstLine="210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hy</w:t>
      </w:r>
      <w:r>
        <w:rPr>
          <w:sz w:val="30"/>
          <w:szCs w:val="30"/>
        </w:rPr>
        <w:t xml:space="preserve">? </w:t>
      </w:r>
      <w:r>
        <w:rPr>
          <w:spacing w:val="2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t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? 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proofErr w:type="spellEnd"/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ca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507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ppo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o.  </w:t>
      </w:r>
      <w:r>
        <w:rPr>
          <w:spacing w:val="-7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ill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ds d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spacing w:line="323" w:lineRule="auto"/>
        <w:ind w:left="310" w:right="139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d. 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ood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 xml:space="preserve">” </w:t>
      </w: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-15"/>
          <w:sz w:val="30"/>
          <w:szCs w:val="30"/>
        </w:rPr>
        <w:t>nn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.”</w:t>
      </w:r>
    </w:p>
    <w:p w:rsidR="00F83C83" w:rsidRDefault="00181C86">
      <w:pPr>
        <w:spacing w:before="4"/>
        <w:ind w:left="100" w:right="83" w:firstLine="210"/>
        <w:rPr>
          <w:sz w:val="30"/>
          <w:szCs w:val="30"/>
        </w:rPr>
      </w:pP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0"/>
          <w:sz w:val="30"/>
          <w:szCs w:val="30"/>
        </w:rPr>
        <w:t>ff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 xml:space="preserve">o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 b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nk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hun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h 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35" w:firstLine="210"/>
        <w:rPr>
          <w:sz w:val="30"/>
          <w:szCs w:val="30"/>
        </w:rPr>
      </w:pPr>
      <w:r>
        <w:rPr>
          <w:spacing w:val="-10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e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 b</w:t>
      </w:r>
      <w:r>
        <w:rPr>
          <w:spacing w:val="2"/>
          <w:sz w:val="30"/>
          <w:szCs w:val="30"/>
        </w:rPr>
        <w:t>eca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f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l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bo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ng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ood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ppo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610" w:firstLine="210"/>
        <w:rPr>
          <w:sz w:val="30"/>
          <w:szCs w:val="30"/>
        </w:rPr>
      </w:pPr>
      <w:r>
        <w:rPr>
          <w:spacing w:val="-13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ac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a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doo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55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oom</w:t>
      </w:r>
      <w:r>
        <w:rPr>
          <w:spacing w:val="-23"/>
          <w:sz w:val="30"/>
          <w:szCs w:val="30"/>
        </w:rPr>
        <w:t xml:space="preserve"> 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u</w:t>
      </w:r>
      <w:r>
        <w:rPr>
          <w:sz w:val="30"/>
          <w:szCs w:val="30"/>
        </w:rPr>
        <w:t xml:space="preserve">p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proofErr w:type="spellEnd"/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cé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 xml:space="preserve">do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788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8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g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-13"/>
          <w:sz w:val="30"/>
          <w:szCs w:val="30"/>
        </w:rPr>
        <w:t>z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b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p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18" w:firstLine="210"/>
        <w:rPr>
          <w:sz w:val="30"/>
          <w:szCs w:val="30"/>
        </w:rPr>
      </w:pPr>
      <w:r>
        <w:rPr>
          <w:spacing w:val="-3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ny</w:t>
      </w:r>
      <w:r>
        <w:rPr>
          <w:sz w:val="30"/>
          <w:szCs w:val="30"/>
        </w:rPr>
        <w:t xml:space="preserve">,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b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z w:val="30"/>
          <w:szCs w:val="30"/>
        </w:rPr>
        <w:t>o d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 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3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op, I</w:t>
      </w:r>
      <w:r>
        <w:rPr>
          <w:spacing w:val="-10"/>
          <w:sz w:val="30"/>
          <w:szCs w:val="30"/>
        </w:rPr>
        <w:t xml:space="preserve"> f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g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70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y</w:t>
      </w:r>
      <w:r>
        <w:rPr>
          <w:spacing w:val="-10"/>
          <w:sz w:val="30"/>
          <w:szCs w:val="30"/>
        </w:rPr>
        <w:t>!</w:t>
      </w:r>
      <w:r>
        <w:rPr>
          <w:sz w:val="30"/>
          <w:szCs w:val="30"/>
        </w:rPr>
        <w:t>”</w:t>
      </w:r>
      <w:r>
        <w:rPr>
          <w:spacing w:val="2"/>
          <w:sz w:val="30"/>
          <w:szCs w:val="30"/>
        </w:rPr>
        <w:t xml:space="preserve">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d, b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bb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t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proofErr w:type="spellEnd"/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uxu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illi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 p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rr</w:t>
      </w:r>
      <w:r>
        <w:rPr>
          <w:sz w:val="30"/>
          <w:szCs w:val="30"/>
        </w:rPr>
        <w:t xml:space="preserve">. </w:t>
      </w: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proofErr w:type="gramStart"/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>”</w:t>
      </w:r>
    </w:p>
    <w:p w:rsidR="00F83C83" w:rsidRDefault="00181C86">
      <w:pPr>
        <w:spacing w:before="5" w:line="460" w:lineRule="atLeast"/>
        <w:ind w:left="310" w:right="355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 xml:space="preserve">ood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0"/>
          <w:sz w:val="30"/>
          <w:szCs w:val="30"/>
        </w:rPr>
        <w:t>ff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.”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p.  </w:t>
      </w: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</w:p>
    <w:p w:rsidR="00F83C83" w:rsidRDefault="00181C86">
      <w:pPr>
        <w:spacing w:line="323" w:lineRule="auto"/>
        <w:ind w:left="310" w:right="3985" w:hanging="210"/>
        <w:rPr>
          <w:sz w:val="30"/>
          <w:szCs w:val="30"/>
        </w:rPr>
      </w:pPr>
      <w:proofErr w:type="gramStart"/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proofErr w:type="gramEnd"/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ood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ill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un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.” </w:t>
      </w:r>
      <w:proofErr w:type="gramStart"/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  <w:proofErr w:type="gramEnd"/>
    </w:p>
    <w:p w:rsidR="00F83C83" w:rsidRDefault="00181C86">
      <w:pPr>
        <w:spacing w:before="4"/>
        <w:ind w:left="310"/>
        <w:rPr>
          <w:sz w:val="30"/>
          <w:szCs w:val="30"/>
        </w:rPr>
        <w:sectPr w:rsidR="00F83C83">
          <w:pgSz w:w="12240" w:h="15840"/>
          <w:pgMar w:top="300" w:right="840" w:bottom="280" w:left="800" w:header="14" w:footer="606" w:gutter="0"/>
          <w:cols w:space="720"/>
        </w:sectPr>
      </w:pPr>
      <w:proofErr w:type="gramStart"/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N</w:t>
      </w:r>
      <w:r>
        <w:rPr>
          <w:sz w:val="30"/>
          <w:szCs w:val="30"/>
        </w:rPr>
        <w:t xml:space="preserve">o,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 I</w:t>
      </w:r>
      <w:r>
        <w:rPr>
          <w:spacing w:val="-1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gg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/>
        <w:ind w:left="100"/>
        <w:rPr>
          <w:sz w:val="30"/>
          <w:szCs w:val="30"/>
        </w:rPr>
      </w:pPr>
      <w:proofErr w:type="gramStart"/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proofErr w:type="gramEnd"/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un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543" w:firstLine="210"/>
        <w:jc w:val="both"/>
        <w:rPr>
          <w:sz w:val="30"/>
          <w:szCs w:val="30"/>
        </w:rPr>
      </w:pP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door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kn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o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proofErr w:type="gramStart"/>
      <w:r>
        <w:rPr>
          <w:spacing w:val="-7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C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8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proofErr w:type="spellEnd"/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g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</w:p>
    <w:p w:rsidR="00F83C83" w:rsidRDefault="00181C86">
      <w:pPr>
        <w:ind w:left="100"/>
        <w:rPr>
          <w:sz w:val="30"/>
          <w:szCs w:val="30"/>
        </w:rPr>
      </w:pPr>
      <w:proofErr w:type="gramStart"/>
      <w:r>
        <w:rPr>
          <w:spacing w:val="2"/>
          <w:sz w:val="30"/>
          <w:szCs w:val="30"/>
        </w:rPr>
        <w:t>ca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proofErr w:type="gramEnd"/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poo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633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k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tt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d, 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bb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v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8"/>
          <w:sz w:val="30"/>
          <w:szCs w:val="30"/>
        </w:rPr>
        <w:t>tt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ee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i/>
          <w:spacing w:val="-5"/>
          <w:sz w:val="30"/>
          <w:szCs w:val="30"/>
        </w:rPr>
        <w:t>C</w:t>
      </w:r>
      <w:r>
        <w:rPr>
          <w:i/>
          <w:sz w:val="30"/>
          <w:szCs w:val="30"/>
        </w:rPr>
        <w:t>u</w:t>
      </w:r>
      <w:r>
        <w:rPr>
          <w:i/>
          <w:spacing w:val="3"/>
          <w:sz w:val="30"/>
          <w:szCs w:val="30"/>
        </w:rPr>
        <w:t>r</w:t>
      </w:r>
      <w:r>
        <w:rPr>
          <w:i/>
          <w:spacing w:val="7"/>
          <w:sz w:val="30"/>
          <w:szCs w:val="30"/>
        </w:rPr>
        <w:t>i</w:t>
      </w:r>
      <w:r>
        <w:rPr>
          <w:i/>
          <w:sz w:val="30"/>
          <w:szCs w:val="30"/>
        </w:rPr>
        <w:t>o</w:t>
      </w:r>
      <w:r>
        <w:rPr>
          <w:i/>
          <w:spacing w:val="3"/>
          <w:sz w:val="30"/>
          <w:szCs w:val="30"/>
        </w:rPr>
        <w:t>s</w:t>
      </w:r>
      <w:r>
        <w:rPr>
          <w:i/>
          <w:spacing w:val="7"/>
          <w:sz w:val="30"/>
          <w:szCs w:val="30"/>
        </w:rPr>
        <w:t>it</w:t>
      </w:r>
      <w:r>
        <w:rPr>
          <w:i/>
          <w:sz w:val="30"/>
          <w:szCs w:val="30"/>
        </w:rPr>
        <w:t>y</w:t>
      </w:r>
      <w:r>
        <w:rPr>
          <w:i/>
          <w:spacing w:val="2"/>
          <w:sz w:val="30"/>
          <w:szCs w:val="30"/>
        </w:rPr>
        <w:t xml:space="preserve"> k</w:t>
      </w:r>
      <w:r>
        <w:rPr>
          <w:i/>
          <w:spacing w:val="7"/>
          <w:sz w:val="30"/>
          <w:szCs w:val="30"/>
        </w:rPr>
        <w:t>ill</w:t>
      </w:r>
      <w:r>
        <w:rPr>
          <w:i/>
          <w:spacing w:val="2"/>
          <w:sz w:val="30"/>
          <w:szCs w:val="30"/>
        </w:rPr>
        <w:t>e</w:t>
      </w:r>
      <w:r>
        <w:rPr>
          <w:i/>
          <w:sz w:val="30"/>
          <w:szCs w:val="30"/>
        </w:rPr>
        <w:t xml:space="preserve">d </w:t>
      </w:r>
      <w:r>
        <w:rPr>
          <w:i/>
          <w:spacing w:val="7"/>
          <w:sz w:val="30"/>
          <w:szCs w:val="30"/>
        </w:rPr>
        <w:t>t</w:t>
      </w:r>
      <w:r>
        <w:rPr>
          <w:i/>
          <w:sz w:val="30"/>
          <w:szCs w:val="30"/>
        </w:rPr>
        <w:t>he</w:t>
      </w:r>
      <w:r>
        <w:rPr>
          <w:i/>
          <w:spacing w:val="2"/>
          <w:sz w:val="30"/>
          <w:szCs w:val="30"/>
        </w:rPr>
        <w:t xml:space="preserve"> c</w:t>
      </w:r>
      <w:r>
        <w:rPr>
          <w:i/>
          <w:sz w:val="30"/>
          <w:szCs w:val="30"/>
        </w:rPr>
        <w:t>a</w:t>
      </w:r>
      <w:r>
        <w:rPr>
          <w:i/>
          <w:spacing w:val="7"/>
          <w:sz w:val="30"/>
          <w:szCs w:val="30"/>
        </w:rPr>
        <w:t>t</w:t>
      </w:r>
      <w:r>
        <w:rPr>
          <w:i/>
          <w:sz w:val="30"/>
          <w:szCs w:val="30"/>
        </w:rPr>
        <w:t xml:space="preserve">.  </w:t>
      </w:r>
      <w:r>
        <w:rPr>
          <w:spacing w:val="-5"/>
          <w:sz w:val="30"/>
          <w:szCs w:val="30"/>
        </w:rPr>
        <w:t>B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s</w:t>
      </w:r>
    </w:p>
    <w:p w:rsidR="00F83C83" w:rsidRDefault="00181C86">
      <w:pPr>
        <w:ind w:left="100" w:right="63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,</w:t>
      </w:r>
      <w:proofErr w:type="gramEnd"/>
      <w:r>
        <w:rPr>
          <w:sz w:val="30"/>
          <w:szCs w:val="30"/>
        </w:rPr>
        <w:t xml:space="preserve">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g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pacing w:val="-15"/>
          <w:sz w:val="30"/>
          <w:szCs w:val="30"/>
        </w:rPr>
        <w:t>x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ca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</w:p>
    <w:p w:rsidR="00F83C83" w:rsidRDefault="00181C86">
      <w:pPr>
        <w:ind w:left="100"/>
        <w:rPr>
          <w:sz w:val="30"/>
          <w:szCs w:val="30"/>
        </w:rPr>
      </w:pPr>
      <w:proofErr w:type="gramStart"/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proofErr w:type="gramEnd"/>
      <w:r>
        <w:rPr>
          <w:spacing w:val="7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75" w:firstLine="210"/>
        <w:jc w:val="both"/>
        <w:rPr>
          <w:sz w:val="30"/>
          <w:szCs w:val="30"/>
        </w:rPr>
      </w:pP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 xml:space="preserve">ood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be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un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 bo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op.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s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 do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e?</w:t>
      </w:r>
      <w:r>
        <w:rPr>
          <w:sz w:val="30"/>
          <w:szCs w:val="30"/>
        </w:rPr>
        <w:t>”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pacing w:val="-15"/>
          <w:sz w:val="30"/>
          <w:szCs w:val="30"/>
        </w:rPr>
        <w:t>x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3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d,”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393" w:firstLine="210"/>
        <w:rPr>
          <w:sz w:val="30"/>
          <w:szCs w:val="30"/>
        </w:rPr>
      </w:pP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x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n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ee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on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 ov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 xml:space="preserve">,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r</w:t>
      </w:r>
      <w:r>
        <w:rPr>
          <w:sz w:val="30"/>
          <w:szCs w:val="30"/>
        </w:rPr>
        <w:t>oo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spacing w:line="323" w:lineRule="auto"/>
        <w:ind w:left="310" w:right="725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do 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e?</w:t>
      </w:r>
      <w:r>
        <w:rPr>
          <w:sz w:val="30"/>
          <w:szCs w:val="30"/>
        </w:rPr>
        <w:t xml:space="preserve">” </w:t>
      </w: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.”</w:t>
      </w:r>
    </w:p>
    <w:p w:rsidR="00F83C83" w:rsidRDefault="00181C86">
      <w:pPr>
        <w:spacing w:before="4"/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doo</w:t>
      </w:r>
      <w:r>
        <w:rPr>
          <w:spacing w:val="5"/>
          <w:sz w:val="30"/>
          <w:szCs w:val="30"/>
        </w:rPr>
        <w:t>r’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483" w:firstLine="210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nu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.  </w:t>
      </w:r>
      <w:r>
        <w:rPr>
          <w:spacing w:val="-5"/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ood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, obv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ill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D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e?</w:t>
      </w:r>
      <w:r>
        <w:rPr>
          <w:sz w:val="30"/>
          <w:szCs w:val="30"/>
        </w:rPr>
        <w:t>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proofErr w:type="spellEnd"/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N</w:t>
      </w:r>
      <w:r>
        <w:rPr>
          <w:sz w:val="30"/>
          <w:szCs w:val="30"/>
        </w:rPr>
        <w:t>o,”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 b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eca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 xml:space="preserve">p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b.  </w:t>
      </w: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8"/>
          <w:sz w:val="30"/>
          <w:szCs w:val="30"/>
        </w:rPr>
        <w:t>tt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.  I</w:t>
      </w:r>
    </w:p>
    <w:p w:rsidR="00F83C83" w:rsidRDefault="00181C86">
      <w:pPr>
        <w:ind w:left="100"/>
        <w:rPr>
          <w:sz w:val="30"/>
          <w:szCs w:val="30"/>
        </w:rPr>
      </w:pPr>
      <w:proofErr w:type="gramStart"/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proofErr w:type="gramEnd"/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u</w:t>
      </w:r>
      <w:r>
        <w:rPr>
          <w:sz w:val="30"/>
          <w:szCs w:val="30"/>
        </w:rPr>
        <w:t xml:space="preserve">p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!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352" w:firstLine="210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N</w:t>
      </w:r>
      <w:r>
        <w:rPr>
          <w:sz w:val="30"/>
          <w:szCs w:val="30"/>
        </w:rPr>
        <w:t xml:space="preserve">o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2"/>
          <w:sz w:val="30"/>
          <w:szCs w:val="30"/>
        </w:rPr>
        <w:t>c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pacing w:val="-18"/>
          <w:sz w:val="30"/>
          <w:szCs w:val="30"/>
        </w:rPr>
        <w:t>Z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ba</w:t>
      </w:r>
      <w:proofErr w:type="spellEnd"/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s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-5"/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665" w:firstLine="210"/>
        <w:rPr>
          <w:sz w:val="30"/>
          <w:szCs w:val="30"/>
        </w:rPr>
        <w:sectPr w:rsidR="00F83C83">
          <w:pgSz w:w="12240" w:h="15840"/>
          <w:pgMar w:top="300" w:right="800" w:bottom="280" w:left="800" w:header="14" w:footer="606" w:gutter="0"/>
          <w:cols w:space="720"/>
        </w:sectPr>
      </w:pPr>
      <w:r>
        <w:rPr>
          <w:spacing w:val="-5"/>
          <w:sz w:val="30"/>
          <w:szCs w:val="30"/>
        </w:rPr>
        <w:t>B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8"/>
          <w:sz w:val="30"/>
          <w:szCs w:val="30"/>
        </w:rPr>
        <w:t>tt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 xml:space="preserve">,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c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d.  </w:t>
      </w:r>
      <w:r>
        <w:rPr>
          <w:spacing w:val="-13"/>
          <w:sz w:val="30"/>
          <w:szCs w:val="30"/>
        </w:rPr>
        <w:t>W</w:t>
      </w:r>
      <w:r>
        <w:rPr>
          <w:sz w:val="30"/>
          <w:szCs w:val="30"/>
        </w:rPr>
        <w:t xml:space="preserve">e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ung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/>
        <w:ind w:left="100" w:right="78"/>
        <w:rPr>
          <w:sz w:val="30"/>
          <w:szCs w:val="30"/>
        </w:rPr>
      </w:pPr>
      <w:proofErr w:type="gramStart"/>
      <w:r>
        <w:rPr>
          <w:sz w:val="30"/>
          <w:szCs w:val="30"/>
        </w:rPr>
        <w:t>doo</w:t>
      </w:r>
      <w:r>
        <w:rPr>
          <w:spacing w:val="5"/>
          <w:sz w:val="30"/>
          <w:szCs w:val="30"/>
        </w:rPr>
        <w:t>r</w:t>
      </w:r>
      <w:proofErr w:type="gramEnd"/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ace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O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ce</w:t>
      </w:r>
      <w:r>
        <w:rPr>
          <w:spacing w:val="5"/>
          <w:sz w:val="30"/>
          <w:szCs w:val="30"/>
        </w:rPr>
        <w:t>-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h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318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d,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li</w:t>
      </w:r>
      <w:r>
        <w:rPr>
          <w:sz w:val="30"/>
          <w:szCs w:val="30"/>
        </w:rPr>
        <w:t>pp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kn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ac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 xml:space="preserve">y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 xml:space="preserve">” </w:t>
      </w:r>
      <w:r>
        <w:rPr>
          <w:spacing w:val="2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d.  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s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ood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oom</w:t>
      </w:r>
      <w:r>
        <w:rPr>
          <w:spacing w:val="-23"/>
          <w:sz w:val="30"/>
          <w:szCs w:val="30"/>
        </w:rPr>
        <w:t xml:space="preserve"> </w:t>
      </w:r>
      <w:r>
        <w:rPr>
          <w:sz w:val="30"/>
          <w:szCs w:val="30"/>
        </w:rPr>
        <w:t>doo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proofErr w:type="gramStart"/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</w:t>
      </w:r>
      <w:proofErr w:type="gramEnd"/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303" w:firstLine="210"/>
        <w:rPr>
          <w:sz w:val="30"/>
          <w:szCs w:val="30"/>
        </w:rPr>
      </w:pPr>
      <w:r>
        <w:rPr>
          <w:spacing w:val="-7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hun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u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 xml:space="preserve">… </w:t>
      </w:r>
      <w:r>
        <w:rPr>
          <w:spacing w:val="-15"/>
          <w:sz w:val="30"/>
          <w:szCs w:val="30"/>
        </w:rPr>
        <w:t>gu</w:t>
      </w:r>
      <w:r>
        <w:rPr>
          <w:spacing w:val="7"/>
          <w:sz w:val="30"/>
          <w:szCs w:val="30"/>
        </w:rPr>
        <w:t>il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 b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ace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 xml:space="preserve">I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li</w:t>
      </w:r>
      <w:r>
        <w:rPr>
          <w:spacing w:val="-13"/>
          <w:sz w:val="30"/>
          <w:szCs w:val="30"/>
        </w:rPr>
        <w:t>z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>oo.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’</w:t>
      </w:r>
      <w:r>
        <w:rPr>
          <w:spacing w:val="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q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</w:p>
    <w:p w:rsidR="00F83C83" w:rsidRDefault="00181C86">
      <w:pPr>
        <w:ind w:left="100" w:right="78"/>
        <w:rPr>
          <w:sz w:val="30"/>
          <w:szCs w:val="30"/>
        </w:rPr>
      </w:pPr>
      <w:proofErr w:type="gramStart"/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-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</w:t>
      </w:r>
      <w:proofErr w:type="gramEnd"/>
      <w:r>
        <w:rPr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u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d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g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ace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g</w:t>
      </w:r>
      <w:r>
        <w:rPr>
          <w:sz w:val="30"/>
          <w:szCs w:val="30"/>
        </w:rPr>
        <w:t>ood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>!</w:t>
      </w:r>
      <w:r>
        <w:rPr>
          <w:spacing w:val="6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? </w:t>
      </w:r>
      <w:r>
        <w:rPr>
          <w:spacing w:val="2"/>
          <w:sz w:val="30"/>
          <w:szCs w:val="30"/>
        </w:rPr>
        <w:t xml:space="preserve"> </w:t>
      </w:r>
      <w:proofErr w:type="gramStart"/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  <w:proofErr w:type="gramEnd"/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70" w:firstLine="210"/>
        <w:rPr>
          <w:sz w:val="30"/>
          <w:szCs w:val="30"/>
        </w:rPr>
      </w:pP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r</w:t>
      </w:r>
      <w:r>
        <w:rPr>
          <w:sz w:val="30"/>
          <w:szCs w:val="30"/>
        </w:rPr>
        <w:t>oo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d, po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t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8"/>
          <w:sz w:val="30"/>
          <w:szCs w:val="30"/>
        </w:rPr>
        <w:t>w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proofErr w:type="gramStart"/>
      <w:r>
        <w:rPr>
          <w:i/>
          <w:spacing w:val="5"/>
          <w:sz w:val="30"/>
          <w:szCs w:val="30"/>
        </w:rPr>
        <w:t>I</w:t>
      </w:r>
      <w:r>
        <w:rPr>
          <w:i/>
          <w:sz w:val="30"/>
          <w:szCs w:val="30"/>
        </w:rPr>
        <w:t>n</w:t>
      </w:r>
      <w:proofErr w:type="gramEnd"/>
      <w:r>
        <w:rPr>
          <w:i/>
          <w:sz w:val="30"/>
          <w:szCs w:val="30"/>
        </w:rPr>
        <w:t xml:space="preserve"> </w:t>
      </w:r>
      <w:r>
        <w:rPr>
          <w:i/>
          <w:spacing w:val="2"/>
          <w:sz w:val="30"/>
          <w:szCs w:val="30"/>
        </w:rPr>
        <w:t>ev</w:t>
      </w:r>
      <w:r>
        <w:rPr>
          <w:i/>
          <w:spacing w:val="7"/>
          <w:sz w:val="30"/>
          <w:szCs w:val="30"/>
        </w:rPr>
        <w:t>i</w:t>
      </w:r>
      <w:r>
        <w:rPr>
          <w:i/>
          <w:sz w:val="30"/>
          <w:szCs w:val="30"/>
        </w:rPr>
        <w:t>l</w:t>
      </w:r>
      <w:r>
        <w:rPr>
          <w:i/>
          <w:spacing w:val="7"/>
          <w:sz w:val="30"/>
          <w:szCs w:val="30"/>
        </w:rPr>
        <w:t xml:space="preserve"> </w:t>
      </w:r>
      <w:r>
        <w:rPr>
          <w:i/>
          <w:spacing w:val="-7"/>
          <w:sz w:val="30"/>
          <w:szCs w:val="30"/>
        </w:rPr>
        <w:t>m</w:t>
      </w:r>
      <w:r>
        <w:rPr>
          <w:i/>
          <w:spacing w:val="2"/>
          <w:sz w:val="30"/>
          <w:szCs w:val="30"/>
        </w:rPr>
        <w:t>e</w:t>
      </w:r>
      <w:r>
        <w:rPr>
          <w:i/>
          <w:spacing w:val="-7"/>
          <w:sz w:val="30"/>
          <w:szCs w:val="30"/>
        </w:rPr>
        <w:t>m</w:t>
      </w:r>
      <w:r>
        <w:rPr>
          <w:i/>
          <w:sz w:val="30"/>
          <w:szCs w:val="30"/>
        </w:rPr>
        <w:t>o</w:t>
      </w:r>
      <w:r>
        <w:rPr>
          <w:i/>
          <w:spacing w:val="3"/>
          <w:sz w:val="30"/>
          <w:szCs w:val="30"/>
        </w:rPr>
        <w:t>r</w:t>
      </w:r>
      <w:r>
        <w:rPr>
          <w:i/>
          <w:spacing w:val="2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p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 xml:space="preserve">do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08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’r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ob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proofErr w:type="spellEnd"/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p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 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? </w:t>
      </w:r>
      <w:r>
        <w:rPr>
          <w:spacing w:val="2"/>
          <w:sz w:val="30"/>
          <w:szCs w:val="30"/>
        </w:rPr>
        <w:t xml:space="preserve"> </w:t>
      </w:r>
      <w:proofErr w:type="gramStart"/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  <w:proofErr w:type="gramEnd"/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48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ec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eca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nky</w:t>
      </w:r>
      <w:r>
        <w:rPr>
          <w:sz w:val="30"/>
          <w:szCs w:val="30"/>
        </w:rPr>
        <w:t xml:space="preserve">. </w:t>
      </w: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m </w:t>
      </w:r>
      <w:r>
        <w:rPr>
          <w:spacing w:val="2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17" w:firstLine="210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proofErr w:type="gramStart"/>
      <w:r>
        <w:rPr>
          <w:i/>
          <w:spacing w:val="5"/>
          <w:sz w:val="30"/>
          <w:szCs w:val="30"/>
        </w:rPr>
        <w:t>I</w:t>
      </w:r>
      <w:r>
        <w:rPr>
          <w:i/>
          <w:sz w:val="30"/>
          <w:szCs w:val="30"/>
        </w:rPr>
        <w:t xml:space="preserve">n </w:t>
      </w:r>
      <w:r>
        <w:rPr>
          <w:i/>
          <w:spacing w:val="2"/>
          <w:sz w:val="30"/>
          <w:szCs w:val="30"/>
        </w:rPr>
        <w:t>ev</w:t>
      </w:r>
      <w:r>
        <w:rPr>
          <w:i/>
          <w:spacing w:val="7"/>
          <w:sz w:val="30"/>
          <w:szCs w:val="30"/>
        </w:rPr>
        <w:t>i</w:t>
      </w:r>
      <w:r>
        <w:rPr>
          <w:i/>
          <w:sz w:val="30"/>
          <w:szCs w:val="30"/>
        </w:rPr>
        <w:t>l</w:t>
      </w:r>
      <w:r>
        <w:rPr>
          <w:i/>
          <w:spacing w:val="7"/>
          <w:sz w:val="30"/>
          <w:szCs w:val="30"/>
        </w:rPr>
        <w:t xml:space="preserve"> </w:t>
      </w:r>
      <w:r>
        <w:rPr>
          <w:i/>
          <w:spacing w:val="-7"/>
          <w:sz w:val="30"/>
          <w:szCs w:val="30"/>
        </w:rPr>
        <w:t>m</w:t>
      </w:r>
      <w:r>
        <w:rPr>
          <w:i/>
          <w:spacing w:val="2"/>
          <w:sz w:val="30"/>
          <w:szCs w:val="30"/>
        </w:rPr>
        <w:t>e</w:t>
      </w:r>
      <w:r>
        <w:rPr>
          <w:i/>
          <w:spacing w:val="-7"/>
          <w:sz w:val="30"/>
          <w:szCs w:val="30"/>
        </w:rPr>
        <w:t>m</w:t>
      </w:r>
      <w:r>
        <w:rPr>
          <w:i/>
          <w:sz w:val="30"/>
          <w:szCs w:val="30"/>
        </w:rPr>
        <w:t>o</w:t>
      </w:r>
      <w:r>
        <w:rPr>
          <w:i/>
          <w:spacing w:val="3"/>
          <w:sz w:val="30"/>
          <w:szCs w:val="30"/>
        </w:rPr>
        <w:t>r</w:t>
      </w:r>
      <w:r>
        <w:rPr>
          <w:i/>
          <w:spacing w:val="2"/>
          <w:sz w:val="30"/>
          <w:szCs w:val="30"/>
        </w:rPr>
        <w:t>y</w:t>
      </w:r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 p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s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305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d,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 xml:space="preserve">n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g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pt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f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  <w:sectPr w:rsidR="00F83C83">
          <w:pgSz w:w="12240" w:h="15840"/>
          <w:pgMar w:top="300" w:right="800" w:bottom="280" w:left="800" w:header="14" w:footer="606" w:gutter="0"/>
          <w:cols w:space="720"/>
        </w:sectPr>
      </w:pPr>
      <w:r>
        <w:rPr>
          <w:spacing w:val="-12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p 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p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 w:line="323" w:lineRule="auto"/>
        <w:ind w:left="310" w:right="544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ce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181C86">
      <w:pPr>
        <w:spacing w:before="4"/>
        <w:ind w:left="100" w:right="428" w:firstLine="210"/>
        <w:rPr>
          <w:sz w:val="30"/>
          <w:szCs w:val="30"/>
        </w:rPr>
      </w:pP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ugh</w:t>
      </w:r>
      <w:r>
        <w:rPr>
          <w:spacing w:val="-8"/>
          <w:sz w:val="30"/>
          <w:szCs w:val="30"/>
        </w:rPr>
        <w:t>t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be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</w:t>
      </w:r>
      <w:r>
        <w:rPr>
          <w:spacing w:val="-13"/>
          <w:sz w:val="30"/>
          <w:szCs w:val="30"/>
        </w:rPr>
        <w:t>W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07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ace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nx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l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y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 xml:space="preserve">.  </w:t>
      </w:r>
      <w:r>
        <w:rPr>
          <w:spacing w:val="-5"/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? </w:t>
      </w:r>
      <w:r>
        <w:rPr>
          <w:spacing w:val="2"/>
          <w:sz w:val="30"/>
          <w:szCs w:val="30"/>
        </w:rPr>
        <w:t xml:space="preserve"> “</w:t>
      </w:r>
      <w:r>
        <w:rPr>
          <w:spacing w:val="-7"/>
          <w:sz w:val="30"/>
          <w:szCs w:val="30"/>
        </w:rPr>
        <w:t>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s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53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obos</w:t>
      </w:r>
      <w:r>
        <w:rPr>
          <w:spacing w:val="3"/>
          <w:sz w:val="30"/>
          <w:szCs w:val="30"/>
        </w:rPr>
        <w:t xml:space="preserve"> 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18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door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r</w:t>
      </w:r>
      <w:r>
        <w:rPr>
          <w:sz w:val="30"/>
          <w:szCs w:val="30"/>
        </w:rPr>
        <w:t xml:space="preserve">oom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g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li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y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 do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 xml:space="preserve">ood </w:t>
      </w:r>
      <w:r>
        <w:rPr>
          <w:spacing w:val="7"/>
          <w:sz w:val="30"/>
          <w:szCs w:val="30"/>
        </w:rPr>
        <w:t>j</w:t>
      </w:r>
      <w:r>
        <w:rPr>
          <w:sz w:val="30"/>
          <w:szCs w:val="30"/>
        </w:rPr>
        <w:t xml:space="preserve">ob,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hu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 d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ca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O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u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</w:t>
      </w:r>
    </w:p>
    <w:p w:rsidR="00F83C83" w:rsidRDefault="00181C86">
      <w:pPr>
        <w:ind w:left="100" w:right="608"/>
        <w:rPr>
          <w:sz w:val="30"/>
          <w:szCs w:val="30"/>
        </w:rPr>
      </w:pPr>
      <w:proofErr w:type="gramStart"/>
      <w:r>
        <w:rPr>
          <w:sz w:val="30"/>
          <w:szCs w:val="30"/>
        </w:rPr>
        <w:t>a</w:t>
      </w:r>
      <w:proofErr w:type="gramEnd"/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c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413" w:firstLine="210"/>
        <w:rPr>
          <w:sz w:val="30"/>
          <w:szCs w:val="30"/>
        </w:rPr>
      </w:pPr>
      <w:r>
        <w:rPr>
          <w:spacing w:val="-5"/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 be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proofErr w:type="gramStart"/>
      <w:r>
        <w:rPr>
          <w:i/>
          <w:spacing w:val="-10"/>
          <w:sz w:val="30"/>
          <w:szCs w:val="30"/>
        </w:rPr>
        <w:t>W</w:t>
      </w:r>
      <w:r>
        <w:rPr>
          <w:i/>
          <w:spacing w:val="2"/>
          <w:sz w:val="30"/>
          <w:szCs w:val="30"/>
        </w:rPr>
        <w:t>e</w:t>
      </w:r>
      <w:r>
        <w:rPr>
          <w:i/>
          <w:spacing w:val="7"/>
          <w:sz w:val="30"/>
          <w:szCs w:val="30"/>
        </w:rPr>
        <w:t>i</w:t>
      </w:r>
      <w:r>
        <w:rPr>
          <w:i/>
          <w:spacing w:val="3"/>
          <w:sz w:val="30"/>
          <w:szCs w:val="30"/>
        </w:rPr>
        <w:t>r</w:t>
      </w:r>
      <w:r>
        <w:rPr>
          <w:i/>
          <w:sz w:val="30"/>
          <w:szCs w:val="30"/>
        </w:rPr>
        <w:t>d</w:t>
      </w:r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ca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820" w:firstLine="210"/>
        <w:rPr>
          <w:sz w:val="30"/>
          <w:szCs w:val="30"/>
        </w:rPr>
      </w:pPr>
      <w:r>
        <w:rPr>
          <w:spacing w:val="-12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nu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pacing w:val="2"/>
          <w:sz w:val="30"/>
          <w:szCs w:val="30"/>
        </w:rPr>
        <w:t>e?</w:t>
      </w:r>
      <w:r>
        <w:rPr>
          <w:sz w:val="30"/>
          <w:szCs w:val="30"/>
        </w:rPr>
        <w:t>”</w:t>
      </w:r>
      <w:r>
        <w:rPr>
          <w:spacing w:val="2"/>
          <w:sz w:val="30"/>
          <w:szCs w:val="30"/>
        </w:rPr>
        <w:t xml:space="preserve">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488" w:firstLine="210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 xml:space="preserve">k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520" w:firstLine="210"/>
        <w:rPr>
          <w:sz w:val="30"/>
          <w:szCs w:val="30"/>
        </w:rPr>
      </w:pP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,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 xml:space="preserve">do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ve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ee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353" w:firstLine="210"/>
        <w:rPr>
          <w:sz w:val="30"/>
          <w:szCs w:val="30"/>
        </w:rPr>
      </w:pPr>
      <w:proofErr w:type="gramStart"/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proofErr w:type="gramEnd"/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opp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 o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pe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</w:t>
      </w: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d, </w:t>
      </w: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 d</w:t>
      </w:r>
      <w:r>
        <w:rPr>
          <w:spacing w:val="7"/>
          <w:sz w:val="30"/>
          <w:szCs w:val="30"/>
        </w:rPr>
        <w:t>i</w:t>
      </w:r>
      <w:r>
        <w:rPr>
          <w:spacing w:val="-10"/>
          <w:sz w:val="30"/>
          <w:szCs w:val="30"/>
        </w:rPr>
        <w:t>ff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ove q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G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43" w:firstLine="210"/>
        <w:rPr>
          <w:sz w:val="30"/>
          <w:szCs w:val="30"/>
        </w:rPr>
      </w:pPr>
      <w:r>
        <w:rPr>
          <w:spacing w:val="-7"/>
          <w:sz w:val="30"/>
          <w:szCs w:val="30"/>
        </w:rPr>
        <w:t>G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 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pacing w:val="-15"/>
          <w:sz w:val="30"/>
          <w:szCs w:val="30"/>
        </w:rPr>
        <w:t>x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q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ace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kn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e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“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ac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tt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h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22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s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ugh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ca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li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28" w:firstLine="210"/>
        <w:rPr>
          <w:sz w:val="30"/>
          <w:szCs w:val="30"/>
        </w:rPr>
        <w:sectPr w:rsidR="00F83C83">
          <w:pgSz w:w="12240" w:h="15840"/>
          <w:pgMar w:top="300" w:right="780" w:bottom="280" w:left="800" w:header="14" w:footer="606" w:gutter="0"/>
          <w:cols w:space="720"/>
        </w:sectPr>
      </w:pP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rr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d,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t </w:t>
      </w:r>
      <w:r>
        <w:rPr>
          <w:spacing w:val="8"/>
          <w:sz w:val="30"/>
          <w:szCs w:val="30"/>
        </w:rPr>
        <w:t>w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nk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ace</w:t>
      </w:r>
      <w:r>
        <w:rPr>
          <w:sz w:val="30"/>
          <w:szCs w:val="30"/>
        </w:rPr>
        <w:t xml:space="preserve">.  </w:t>
      </w:r>
      <w:r>
        <w:rPr>
          <w:i/>
          <w:spacing w:val="-3"/>
          <w:sz w:val="30"/>
          <w:szCs w:val="30"/>
        </w:rPr>
        <w:t>R</w:t>
      </w:r>
      <w:r>
        <w:rPr>
          <w:i/>
          <w:spacing w:val="2"/>
          <w:sz w:val="30"/>
          <w:szCs w:val="30"/>
        </w:rPr>
        <w:t>e</w:t>
      </w:r>
      <w:r>
        <w:rPr>
          <w:i/>
          <w:spacing w:val="3"/>
          <w:sz w:val="30"/>
          <w:szCs w:val="30"/>
        </w:rPr>
        <w:t>s</w:t>
      </w:r>
      <w:r>
        <w:rPr>
          <w:i/>
          <w:sz w:val="30"/>
          <w:szCs w:val="30"/>
        </w:rPr>
        <w:t>t</w:t>
      </w:r>
      <w:r>
        <w:rPr>
          <w:i/>
          <w:spacing w:val="7"/>
          <w:sz w:val="30"/>
          <w:szCs w:val="30"/>
        </w:rPr>
        <w:t xml:space="preserve"> i</w:t>
      </w:r>
      <w:r>
        <w:rPr>
          <w:i/>
          <w:sz w:val="30"/>
          <w:szCs w:val="30"/>
        </w:rPr>
        <w:t>n p</w:t>
      </w:r>
      <w:r>
        <w:rPr>
          <w:i/>
          <w:spacing w:val="2"/>
          <w:sz w:val="30"/>
          <w:szCs w:val="30"/>
        </w:rPr>
        <w:t>e</w:t>
      </w:r>
      <w:r>
        <w:rPr>
          <w:i/>
          <w:sz w:val="30"/>
          <w:szCs w:val="30"/>
        </w:rPr>
        <w:t>a</w:t>
      </w:r>
      <w:r>
        <w:rPr>
          <w:i/>
          <w:spacing w:val="2"/>
          <w:sz w:val="30"/>
          <w:szCs w:val="30"/>
        </w:rPr>
        <w:t>c</w:t>
      </w:r>
      <w:r>
        <w:rPr>
          <w:i/>
          <w:sz w:val="30"/>
          <w:szCs w:val="30"/>
        </w:rPr>
        <w:t>e</w:t>
      </w:r>
      <w:r>
        <w:rPr>
          <w:i/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 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ca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 p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pe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d.  </w:t>
      </w:r>
      <w:r>
        <w:rPr>
          <w:spacing w:val="-7"/>
          <w:sz w:val="30"/>
          <w:szCs w:val="30"/>
        </w:rPr>
        <w:t>N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proofErr w:type="gramStart"/>
      <w:r>
        <w:rPr>
          <w:i/>
          <w:spacing w:val="5"/>
          <w:sz w:val="30"/>
          <w:szCs w:val="30"/>
        </w:rPr>
        <w:t>I</w:t>
      </w:r>
      <w:r>
        <w:rPr>
          <w:i/>
          <w:sz w:val="30"/>
          <w:szCs w:val="30"/>
        </w:rPr>
        <w:t>n</w:t>
      </w:r>
      <w:proofErr w:type="gramEnd"/>
      <w:r>
        <w:rPr>
          <w:i/>
          <w:sz w:val="30"/>
          <w:szCs w:val="30"/>
        </w:rPr>
        <w:t xml:space="preserve"> </w:t>
      </w:r>
      <w:r>
        <w:rPr>
          <w:i/>
          <w:spacing w:val="2"/>
          <w:sz w:val="30"/>
          <w:szCs w:val="30"/>
        </w:rPr>
        <w:t>ev</w:t>
      </w:r>
      <w:r>
        <w:rPr>
          <w:i/>
          <w:spacing w:val="7"/>
          <w:sz w:val="30"/>
          <w:szCs w:val="30"/>
        </w:rPr>
        <w:t>i</w:t>
      </w:r>
      <w:r>
        <w:rPr>
          <w:i/>
          <w:sz w:val="30"/>
          <w:szCs w:val="30"/>
        </w:rPr>
        <w:t>l</w:t>
      </w:r>
      <w:r>
        <w:rPr>
          <w:i/>
          <w:spacing w:val="7"/>
          <w:sz w:val="30"/>
          <w:szCs w:val="30"/>
        </w:rPr>
        <w:t xml:space="preserve"> </w:t>
      </w:r>
      <w:r>
        <w:rPr>
          <w:i/>
          <w:spacing w:val="-7"/>
          <w:sz w:val="30"/>
          <w:szCs w:val="30"/>
        </w:rPr>
        <w:t>m</w:t>
      </w:r>
      <w:r>
        <w:rPr>
          <w:i/>
          <w:spacing w:val="2"/>
          <w:sz w:val="30"/>
          <w:szCs w:val="30"/>
        </w:rPr>
        <w:t>e</w:t>
      </w:r>
      <w:r>
        <w:rPr>
          <w:i/>
          <w:spacing w:val="-7"/>
          <w:sz w:val="30"/>
          <w:szCs w:val="30"/>
        </w:rPr>
        <w:t>m</w:t>
      </w:r>
      <w:r>
        <w:rPr>
          <w:i/>
          <w:sz w:val="30"/>
          <w:szCs w:val="30"/>
        </w:rPr>
        <w:t>o</w:t>
      </w:r>
      <w:r>
        <w:rPr>
          <w:i/>
          <w:spacing w:val="3"/>
          <w:sz w:val="30"/>
          <w:szCs w:val="30"/>
        </w:rPr>
        <w:t>r</w:t>
      </w:r>
      <w:r>
        <w:rPr>
          <w:i/>
          <w:sz w:val="30"/>
          <w:szCs w:val="30"/>
        </w:rPr>
        <w:t>y</w:t>
      </w:r>
      <w:r>
        <w:rPr>
          <w:i/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i</w:t>
      </w:r>
      <w:r>
        <w:rPr>
          <w:sz w:val="30"/>
          <w:szCs w:val="30"/>
        </w:rPr>
        <w:t>n</w:t>
      </w: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/>
        <w:ind w:left="100"/>
        <w:rPr>
          <w:sz w:val="30"/>
          <w:szCs w:val="30"/>
        </w:rPr>
      </w:pPr>
      <w:proofErr w:type="gramStart"/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.</w:t>
      </w:r>
      <w:proofErr w:type="gramEnd"/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18" w:firstLine="210"/>
        <w:rPr>
          <w:sz w:val="30"/>
          <w:szCs w:val="30"/>
        </w:rPr>
      </w:pPr>
      <w:r>
        <w:rPr>
          <w:spacing w:val="-13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 xml:space="preserve">or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z w:val="30"/>
          <w:szCs w:val="30"/>
        </w:rPr>
        <w:t>o d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gu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eca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 xml:space="preserve">n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 xml:space="preserve">p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15" w:firstLine="210"/>
        <w:rPr>
          <w:sz w:val="30"/>
          <w:szCs w:val="30"/>
        </w:rPr>
      </w:pP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-15"/>
          <w:sz w:val="30"/>
          <w:szCs w:val="30"/>
        </w:rPr>
        <w:t>nn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ng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 b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e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proofErr w:type="spellEnd"/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30" w:firstLine="210"/>
        <w:rPr>
          <w:sz w:val="30"/>
          <w:szCs w:val="30"/>
        </w:rPr>
      </w:pP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obos</w:t>
      </w:r>
      <w:r>
        <w:rPr>
          <w:spacing w:val="3"/>
          <w:sz w:val="30"/>
          <w:szCs w:val="30"/>
        </w:rPr>
        <w:t xml:space="preserve"> s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dd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y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 xml:space="preserve">a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ss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13" w:firstLine="210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ac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t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f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c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bb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t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z</w:t>
      </w:r>
      <w:r>
        <w:rPr>
          <w:spacing w:val="-13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s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be</w:t>
      </w:r>
      <w:r>
        <w:rPr>
          <w:spacing w:val="2"/>
          <w:sz w:val="30"/>
          <w:szCs w:val="30"/>
        </w:rPr>
        <w:t xml:space="preserve"> 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nu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53" w:firstLine="210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ec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d.  </w:t>
      </w:r>
      <w:r>
        <w:rPr>
          <w:spacing w:val="-5"/>
          <w:sz w:val="30"/>
          <w:szCs w:val="30"/>
        </w:rPr>
        <w:t>C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-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dow</w:t>
      </w:r>
      <w:r>
        <w:rPr>
          <w:spacing w:val="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bove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7"/>
          <w:sz w:val="30"/>
          <w:szCs w:val="30"/>
        </w:rPr>
        <w:t>l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a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hn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d-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p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nu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t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8"/>
          <w:sz w:val="30"/>
          <w:szCs w:val="30"/>
        </w:rPr>
        <w:t>tt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 xml:space="preserve">a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ood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doo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d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kn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p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ce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r 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-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: </w:t>
      </w:r>
      <w:r>
        <w:rPr>
          <w:spacing w:val="7"/>
          <w:sz w:val="30"/>
          <w:szCs w:val="30"/>
        </w:rPr>
        <w:t xml:space="preserve"> </w:t>
      </w:r>
      <w:r>
        <w:rPr>
          <w:i/>
          <w:spacing w:val="5"/>
          <w:sz w:val="30"/>
          <w:szCs w:val="30"/>
        </w:rPr>
        <w:t>I</w:t>
      </w:r>
      <w:r>
        <w:rPr>
          <w:i/>
          <w:sz w:val="30"/>
          <w:szCs w:val="30"/>
        </w:rPr>
        <w:t xml:space="preserve">n </w:t>
      </w:r>
      <w:r>
        <w:rPr>
          <w:i/>
          <w:spacing w:val="2"/>
          <w:sz w:val="30"/>
          <w:szCs w:val="30"/>
        </w:rPr>
        <w:t>ev</w:t>
      </w:r>
      <w:r>
        <w:rPr>
          <w:i/>
          <w:spacing w:val="7"/>
          <w:sz w:val="30"/>
          <w:szCs w:val="30"/>
        </w:rPr>
        <w:t>i</w:t>
      </w:r>
      <w:r>
        <w:rPr>
          <w:i/>
          <w:sz w:val="30"/>
          <w:szCs w:val="30"/>
        </w:rPr>
        <w:t>l</w:t>
      </w:r>
      <w:r>
        <w:rPr>
          <w:i/>
          <w:spacing w:val="7"/>
          <w:sz w:val="30"/>
          <w:szCs w:val="30"/>
        </w:rPr>
        <w:t xml:space="preserve"> </w:t>
      </w:r>
      <w:r>
        <w:rPr>
          <w:i/>
          <w:spacing w:val="-7"/>
          <w:sz w:val="30"/>
          <w:szCs w:val="30"/>
        </w:rPr>
        <w:t>m</w:t>
      </w:r>
      <w:r>
        <w:rPr>
          <w:i/>
          <w:spacing w:val="2"/>
          <w:sz w:val="30"/>
          <w:szCs w:val="30"/>
        </w:rPr>
        <w:t>e</w:t>
      </w:r>
      <w:r>
        <w:rPr>
          <w:i/>
          <w:spacing w:val="-7"/>
          <w:sz w:val="30"/>
          <w:szCs w:val="30"/>
        </w:rPr>
        <w:t>m</w:t>
      </w:r>
      <w:r>
        <w:rPr>
          <w:i/>
          <w:sz w:val="30"/>
          <w:szCs w:val="30"/>
        </w:rPr>
        <w:t>o</w:t>
      </w:r>
      <w:r>
        <w:rPr>
          <w:i/>
          <w:spacing w:val="3"/>
          <w:sz w:val="30"/>
          <w:szCs w:val="30"/>
        </w:rPr>
        <w:t>r</w:t>
      </w:r>
      <w:r>
        <w:rPr>
          <w:i/>
          <w:spacing w:val="2"/>
          <w:sz w:val="30"/>
          <w:szCs w:val="30"/>
        </w:rPr>
        <w:t>y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58" w:firstLine="210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gu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pt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e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u</w:t>
      </w:r>
      <w:r>
        <w:rPr>
          <w:sz w:val="30"/>
          <w:szCs w:val="30"/>
        </w:rPr>
        <w:t>p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N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ng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n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i/>
          <w:spacing w:val="-5"/>
          <w:sz w:val="30"/>
          <w:szCs w:val="30"/>
        </w:rPr>
        <w:t>C</w:t>
      </w:r>
      <w:r>
        <w:rPr>
          <w:i/>
          <w:sz w:val="30"/>
          <w:szCs w:val="30"/>
        </w:rPr>
        <w:t>u</w:t>
      </w:r>
      <w:r>
        <w:rPr>
          <w:i/>
          <w:spacing w:val="3"/>
          <w:sz w:val="30"/>
          <w:szCs w:val="30"/>
        </w:rPr>
        <w:t>r</w:t>
      </w:r>
      <w:r>
        <w:rPr>
          <w:i/>
          <w:spacing w:val="7"/>
          <w:sz w:val="30"/>
          <w:szCs w:val="30"/>
        </w:rPr>
        <w:t>i</w:t>
      </w:r>
      <w:r>
        <w:rPr>
          <w:i/>
          <w:sz w:val="30"/>
          <w:szCs w:val="30"/>
        </w:rPr>
        <w:t>o</w:t>
      </w:r>
      <w:r>
        <w:rPr>
          <w:i/>
          <w:spacing w:val="3"/>
          <w:sz w:val="30"/>
          <w:szCs w:val="30"/>
        </w:rPr>
        <w:t>s</w:t>
      </w:r>
      <w:r>
        <w:rPr>
          <w:i/>
          <w:spacing w:val="7"/>
          <w:sz w:val="30"/>
          <w:szCs w:val="30"/>
        </w:rPr>
        <w:t>it</w:t>
      </w:r>
      <w:r>
        <w:rPr>
          <w:i/>
          <w:sz w:val="30"/>
          <w:szCs w:val="30"/>
        </w:rPr>
        <w:t>y</w:t>
      </w:r>
      <w:r>
        <w:rPr>
          <w:i/>
          <w:spacing w:val="2"/>
          <w:sz w:val="30"/>
          <w:szCs w:val="30"/>
        </w:rPr>
        <w:t xml:space="preserve"> k</w:t>
      </w:r>
      <w:r>
        <w:rPr>
          <w:i/>
          <w:spacing w:val="7"/>
          <w:sz w:val="30"/>
          <w:szCs w:val="30"/>
        </w:rPr>
        <w:t>ill</w:t>
      </w:r>
      <w:r>
        <w:rPr>
          <w:i/>
          <w:spacing w:val="2"/>
          <w:sz w:val="30"/>
          <w:szCs w:val="30"/>
        </w:rPr>
        <w:t>e</w:t>
      </w:r>
      <w:r>
        <w:rPr>
          <w:i/>
          <w:sz w:val="30"/>
          <w:szCs w:val="30"/>
        </w:rPr>
        <w:t xml:space="preserve">d </w:t>
      </w:r>
      <w:r>
        <w:rPr>
          <w:i/>
          <w:spacing w:val="7"/>
          <w:sz w:val="30"/>
          <w:szCs w:val="30"/>
        </w:rPr>
        <w:t>t</w:t>
      </w:r>
      <w:r>
        <w:rPr>
          <w:i/>
          <w:sz w:val="30"/>
          <w:szCs w:val="30"/>
        </w:rPr>
        <w:t>he</w:t>
      </w:r>
      <w:r>
        <w:rPr>
          <w:i/>
          <w:spacing w:val="2"/>
          <w:sz w:val="30"/>
          <w:szCs w:val="30"/>
        </w:rPr>
        <w:t xml:space="preserve"> c</w:t>
      </w:r>
      <w:r>
        <w:rPr>
          <w:i/>
          <w:sz w:val="30"/>
          <w:szCs w:val="30"/>
        </w:rPr>
        <w:t>a</w:t>
      </w:r>
      <w:r>
        <w:rPr>
          <w:i/>
          <w:spacing w:val="7"/>
          <w:sz w:val="30"/>
          <w:szCs w:val="30"/>
        </w:rPr>
        <w:t>t</w:t>
      </w:r>
      <w:r>
        <w:rPr>
          <w:i/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03" w:firstLine="210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d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p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do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bove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rr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g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 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pp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pp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58" w:firstLine="210"/>
        <w:rPr>
          <w:sz w:val="30"/>
          <w:szCs w:val="30"/>
        </w:rPr>
        <w:sectPr w:rsidR="00F83C83">
          <w:pgSz w:w="12240" w:h="15840"/>
          <w:pgMar w:top="300" w:right="780" w:bottom="280" w:left="800" w:header="14" w:footer="606" w:gutter="0"/>
          <w:cols w:space="720"/>
        </w:sectPr>
      </w:pP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-8"/>
          <w:sz w:val="30"/>
          <w:szCs w:val="30"/>
        </w:rPr>
        <w:t>tt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door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ood op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odor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of d</w:t>
      </w:r>
      <w:r>
        <w:rPr>
          <w:spacing w:val="2"/>
          <w:sz w:val="30"/>
          <w:szCs w:val="30"/>
        </w:rPr>
        <w:t>eca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doo</w:t>
      </w:r>
      <w:r>
        <w:rPr>
          <w:spacing w:val="5"/>
          <w:sz w:val="30"/>
          <w:szCs w:val="30"/>
        </w:rPr>
        <w:t>r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, 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y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q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 xml:space="preserve">k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.</w:t>
      </w: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 w:line="323" w:lineRule="auto"/>
        <w:ind w:left="310" w:right="8448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</w:t>
      </w:r>
      <w:proofErr w:type="gramStart"/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</w:t>
      </w:r>
      <w:proofErr w:type="gramEnd"/>
    </w:p>
    <w:p w:rsidR="00F83C83" w:rsidRDefault="00181C86">
      <w:pPr>
        <w:spacing w:before="4"/>
        <w:ind w:left="100" w:right="55" w:firstLine="210"/>
        <w:jc w:val="both"/>
        <w:rPr>
          <w:sz w:val="30"/>
          <w:szCs w:val="30"/>
        </w:rPr>
      </w:pP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ood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dd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p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doo</w:t>
      </w:r>
      <w:r>
        <w:rPr>
          <w:spacing w:val="5"/>
          <w:sz w:val="30"/>
          <w:szCs w:val="30"/>
        </w:rPr>
        <w:t>r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t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 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il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 xml:space="preserve">t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.  </w:t>
      </w:r>
      <w:r>
        <w:rPr>
          <w:spacing w:val="-12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hun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body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353" w:firstLine="210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.  </w:t>
      </w:r>
      <w:r>
        <w:rPr>
          <w:spacing w:val="-5"/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F</w:t>
      </w:r>
      <w:r>
        <w:rPr>
          <w:spacing w:val="2"/>
          <w:sz w:val="30"/>
          <w:szCs w:val="30"/>
        </w:rPr>
        <w:t>ee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g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hy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d,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ac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 xml:space="preserve">of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ec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o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5"/>
          <w:sz w:val="30"/>
          <w:szCs w:val="30"/>
        </w:rPr>
        <w:t>R</w:t>
      </w:r>
      <w:r>
        <w:rPr>
          <w:spacing w:val="2"/>
          <w:sz w:val="30"/>
          <w:szCs w:val="30"/>
        </w:rPr>
        <w:t>eac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 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ood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60" w:firstLine="210"/>
        <w:rPr>
          <w:sz w:val="30"/>
          <w:szCs w:val="30"/>
        </w:rPr>
      </w:pPr>
      <w:r>
        <w:rPr>
          <w:spacing w:val="-10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proofErr w:type="gramStart"/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proofErr w:type="gramEnd"/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kn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 be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 xml:space="preserve">I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3"/>
          <w:sz w:val="30"/>
          <w:szCs w:val="30"/>
        </w:rPr>
        <w:t>ss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p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ee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on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 xml:space="preserve">of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,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x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t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d.  </w:t>
      </w:r>
      <w:r>
        <w:rPr>
          <w:spacing w:val="-7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p b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 xml:space="preserve">p,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 xml:space="preserve">p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48" w:firstLine="210"/>
        <w:rPr>
          <w:sz w:val="30"/>
          <w:szCs w:val="30"/>
        </w:rPr>
      </w:pPr>
      <w:r>
        <w:rPr>
          <w:i/>
          <w:spacing w:val="-10"/>
          <w:sz w:val="30"/>
          <w:szCs w:val="30"/>
        </w:rPr>
        <w:t>W</w:t>
      </w:r>
      <w:r>
        <w:rPr>
          <w:i/>
          <w:sz w:val="30"/>
          <w:szCs w:val="30"/>
        </w:rPr>
        <w:t>hat</w:t>
      </w:r>
      <w:r>
        <w:rPr>
          <w:i/>
          <w:spacing w:val="7"/>
          <w:sz w:val="30"/>
          <w:szCs w:val="30"/>
        </w:rPr>
        <w:t xml:space="preserve"> </w:t>
      </w:r>
      <w:r>
        <w:rPr>
          <w:i/>
          <w:spacing w:val="-5"/>
          <w:sz w:val="30"/>
          <w:szCs w:val="30"/>
        </w:rPr>
        <w:t>w</w:t>
      </w:r>
      <w:r>
        <w:rPr>
          <w:i/>
          <w:sz w:val="30"/>
          <w:szCs w:val="30"/>
        </w:rPr>
        <w:t>as</w:t>
      </w:r>
      <w:r>
        <w:rPr>
          <w:i/>
          <w:spacing w:val="3"/>
          <w:sz w:val="30"/>
          <w:szCs w:val="30"/>
        </w:rPr>
        <w:t xml:space="preserve"> </w:t>
      </w:r>
      <w:r>
        <w:rPr>
          <w:i/>
          <w:sz w:val="30"/>
          <w:szCs w:val="30"/>
        </w:rPr>
        <w:t>I</w:t>
      </w:r>
      <w:r>
        <w:rPr>
          <w:i/>
          <w:spacing w:val="5"/>
          <w:sz w:val="30"/>
          <w:szCs w:val="30"/>
        </w:rPr>
        <w:t xml:space="preserve"> </w:t>
      </w:r>
      <w:r>
        <w:rPr>
          <w:i/>
          <w:sz w:val="30"/>
          <w:szCs w:val="30"/>
        </w:rPr>
        <w:t>do</w:t>
      </w:r>
      <w:r>
        <w:rPr>
          <w:i/>
          <w:spacing w:val="7"/>
          <w:sz w:val="30"/>
          <w:szCs w:val="30"/>
        </w:rPr>
        <w:t>i</w:t>
      </w:r>
      <w:r>
        <w:rPr>
          <w:i/>
          <w:sz w:val="30"/>
          <w:szCs w:val="30"/>
        </w:rPr>
        <w:t>ng h</w:t>
      </w:r>
      <w:r>
        <w:rPr>
          <w:i/>
          <w:spacing w:val="2"/>
          <w:sz w:val="30"/>
          <w:szCs w:val="30"/>
        </w:rPr>
        <w:t>e</w:t>
      </w:r>
      <w:r>
        <w:rPr>
          <w:i/>
          <w:spacing w:val="3"/>
          <w:sz w:val="30"/>
          <w:szCs w:val="30"/>
        </w:rPr>
        <w:t>r</w:t>
      </w:r>
      <w:r>
        <w:rPr>
          <w:i/>
          <w:spacing w:val="2"/>
          <w:sz w:val="30"/>
          <w:szCs w:val="30"/>
        </w:rPr>
        <w:t>e</w:t>
      </w:r>
      <w:r>
        <w:rPr>
          <w:i/>
          <w:sz w:val="30"/>
          <w:szCs w:val="30"/>
        </w:rPr>
        <w:t xml:space="preserve">?  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dd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 xml:space="preserve">.  I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unn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door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do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door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hu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</w:t>
      </w:r>
    </w:p>
    <w:p w:rsidR="00F83C83" w:rsidRDefault="00F83C83">
      <w:pPr>
        <w:spacing w:before="5" w:line="180" w:lineRule="exact"/>
        <w:rPr>
          <w:sz w:val="18"/>
          <w:szCs w:val="18"/>
        </w:rPr>
      </w:pP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181C86">
      <w:pPr>
        <w:ind w:left="4730" w:right="4520"/>
        <w:jc w:val="center"/>
        <w:rPr>
          <w:sz w:val="30"/>
          <w:szCs w:val="30"/>
        </w:rPr>
      </w:pPr>
      <w:r>
        <w:rPr>
          <w:spacing w:val="-5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10</w:t>
      </w:r>
    </w:p>
    <w:p w:rsidR="00F83C83" w:rsidRDefault="00F83C83">
      <w:pPr>
        <w:spacing w:line="200" w:lineRule="exact"/>
      </w:pPr>
    </w:p>
    <w:p w:rsidR="00F83C83" w:rsidRDefault="00F83C83">
      <w:pPr>
        <w:spacing w:before="10" w:line="260" w:lineRule="exact"/>
        <w:rPr>
          <w:sz w:val="26"/>
          <w:szCs w:val="26"/>
        </w:rPr>
      </w:pPr>
    </w:p>
    <w:p w:rsidR="00F83C83" w:rsidRDefault="00181C86">
      <w:pPr>
        <w:spacing w:line="460" w:lineRule="atLeast"/>
        <w:ind w:left="310" w:right="968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8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-10"/>
          <w:sz w:val="30"/>
          <w:szCs w:val="30"/>
        </w:rPr>
        <w:t>!</w:t>
      </w:r>
      <w:r>
        <w:rPr>
          <w:sz w:val="30"/>
          <w:szCs w:val="30"/>
        </w:rPr>
        <w:t>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d, po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i/>
          <w:spacing w:val="-2"/>
          <w:sz w:val="30"/>
          <w:szCs w:val="30"/>
        </w:rPr>
        <w:t>L</w:t>
      </w:r>
      <w:r>
        <w:rPr>
          <w:i/>
          <w:spacing w:val="2"/>
          <w:sz w:val="30"/>
          <w:szCs w:val="30"/>
        </w:rPr>
        <w:t>e</w:t>
      </w:r>
      <w:r>
        <w:rPr>
          <w:i/>
          <w:sz w:val="30"/>
          <w:szCs w:val="30"/>
        </w:rPr>
        <w:t>t</w:t>
      </w:r>
      <w:r>
        <w:rPr>
          <w:i/>
          <w:spacing w:val="7"/>
          <w:sz w:val="30"/>
          <w:szCs w:val="30"/>
        </w:rPr>
        <w:t xml:space="preserve"> </w:t>
      </w:r>
      <w:r>
        <w:rPr>
          <w:i/>
          <w:spacing w:val="-7"/>
          <w:sz w:val="30"/>
          <w:szCs w:val="30"/>
        </w:rPr>
        <w:t>m</w:t>
      </w:r>
      <w:r>
        <w:rPr>
          <w:i/>
          <w:sz w:val="30"/>
          <w:szCs w:val="30"/>
        </w:rPr>
        <w:t>e</w:t>
      </w:r>
      <w:r>
        <w:rPr>
          <w:i/>
          <w:spacing w:val="2"/>
          <w:sz w:val="30"/>
          <w:szCs w:val="30"/>
        </w:rPr>
        <w:t xml:space="preserve"> </w:t>
      </w:r>
      <w:r>
        <w:rPr>
          <w:i/>
          <w:sz w:val="30"/>
          <w:szCs w:val="30"/>
        </w:rPr>
        <w:t>ou</w:t>
      </w:r>
      <w:r>
        <w:rPr>
          <w:i/>
          <w:spacing w:val="7"/>
          <w:sz w:val="30"/>
          <w:szCs w:val="30"/>
        </w:rPr>
        <w:t>t</w:t>
      </w:r>
      <w:r>
        <w:rPr>
          <w:i/>
          <w:spacing w:val="-10"/>
          <w:sz w:val="30"/>
          <w:szCs w:val="30"/>
        </w:rPr>
        <w:t>!</w:t>
      </w:r>
      <w:r>
        <w:rPr>
          <w:sz w:val="30"/>
          <w:szCs w:val="30"/>
        </w:rPr>
        <w:t xml:space="preserve">” </w:t>
      </w:r>
      <w:r>
        <w:rPr>
          <w:spacing w:val="-7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bb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ng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</w:p>
    <w:p w:rsidR="00F83C83" w:rsidRDefault="00181C86">
      <w:pPr>
        <w:ind w:left="100"/>
        <w:rPr>
          <w:sz w:val="30"/>
          <w:szCs w:val="30"/>
        </w:rPr>
      </w:pPr>
      <w:proofErr w:type="gramStart"/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</w:t>
      </w:r>
      <w:proofErr w:type="gramEnd"/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ood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door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</w:p>
    <w:p w:rsidR="00F83C83" w:rsidRDefault="00181C86">
      <w:pPr>
        <w:spacing w:line="323" w:lineRule="auto"/>
        <w:ind w:left="310" w:right="228" w:hanging="210"/>
        <w:rPr>
          <w:sz w:val="30"/>
          <w:szCs w:val="30"/>
        </w:rPr>
      </w:pPr>
      <w:proofErr w:type="gramStart"/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</w:t>
      </w:r>
      <w:proofErr w:type="gramEnd"/>
      <w:r>
        <w:rPr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op.  </w:t>
      </w:r>
      <w:r>
        <w:rPr>
          <w:spacing w:val="-3"/>
          <w:sz w:val="30"/>
          <w:szCs w:val="30"/>
        </w:rPr>
        <w:t>T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ace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kn</w:t>
      </w:r>
      <w:r>
        <w:rPr>
          <w:spacing w:val="2"/>
          <w:sz w:val="30"/>
          <w:szCs w:val="30"/>
        </w:rPr>
        <w:t>ee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rr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</w:t>
      </w: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 op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.”</w:t>
      </w:r>
    </w:p>
    <w:p w:rsidR="00F83C83" w:rsidRDefault="00181C86">
      <w:pPr>
        <w:spacing w:before="4"/>
        <w:ind w:left="100" w:right="245" w:firstLine="210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d, 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pp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A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s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-12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p 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rr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ode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kn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ss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un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rr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98" w:firstLine="210"/>
        <w:rPr>
          <w:sz w:val="30"/>
          <w:szCs w:val="30"/>
        </w:rPr>
        <w:sectPr w:rsidR="00F83C83">
          <w:pgSz w:w="12240" w:h="15840"/>
          <w:pgMar w:top="300" w:right="800" w:bottom="280" w:left="800" w:header="14" w:footer="606" w:gutter="0"/>
          <w:cols w:space="720"/>
        </w:sect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eca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ca</w:t>
      </w:r>
      <w:r>
        <w:rPr>
          <w:spacing w:val="7"/>
          <w:sz w:val="30"/>
          <w:szCs w:val="30"/>
        </w:rPr>
        <w:t>l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 xml:space="preserve">I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 xml:space="preserve">or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ny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ob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 bod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door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.</w:t>
      </w: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/>
        <w:ind w:left="100" w:right="98" w:firstLine="210"/>
        <w:rPr>
          <w:sz w:val="30"/>
          <w:szCs w:val="30"/>
        </w:rPr>
      </w:pPr>
      <w:r>
        <w:rPr>
          <w:sz w:val="30"/>
          <w:szCs w:val="30"/>
        </w:rPr>
        <w:t>A</w:t>
      </w:r>
      <w:r>
        <w:rPr>
          <w:spacing w:val="-7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f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of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 xml:space="preserve">p.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12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 xml:space="preserve">body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tt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ac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s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ace</w:t>
      </w:r>
      <w:r>
        <w:rPr>
          <w:sz w:val="30"/>
          <w:szCs w:val="30"/>
        </w:rPr>
        <w:t xml:space="preserve">.  </w:t>
      </w:r>
      <w:r>
        <w:rPr>
          <w:spacing w:val="-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un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c</w:t>
      </w:r>
      <w:r>
        <w:rPr>
          <w:spacing w:val="2"/>
          <w:sz w:val="30"/>
          <w:szCs w:val="30"/>
        </w:rPr>
        <w:t xml:space="preserve"> 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bod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y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kn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ss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 bod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?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N</w:t>
      </w:r>
      <w:r>
        <w:rPr>
          <w:sz w:val="30"/>
          <w:szCs w:val="30"/>
        </w:rPr>
        <w:t>o,”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60" w:firstLine="210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p,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p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y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t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ac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3"/>
          <w:sz w:val="30"/>
          <w:szCs w:val="30"/>
        </w:rPr>
        <w:t>ss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-2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d, I</w:t>
      </w:r>
      <w:r>
        <w:rPr>
          <w:spacing w:val="-10"/>
          <w:sz w:val="30"/>
          <w:szCs w:val="30"/>
        </w:rPr>
        <w:t xml:space="preserve"> f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u</w:t>
      </w:r>
      <w:r>
        <w:rPr>
          <w:sz w:val="30"/>
          <w:szCs w:val="30"/>
        </w:rPr>
        <w:t>p.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93" w:firstLine="210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kn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li</w:t>
      </w:r>
      <w:r>
        <w:rPr>
          <w:spacing w:val="-13"/>
          <w:sz w:val="30"/>
          <w:szCs w:val="30"/>
        </w:rPr>
        <w:t>z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5"/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</w:t>
      </w:r>
      <w:r>
        <w:rPr>
          <w:spacing w:val="-13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? 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on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 xml:space="preserve">o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03" w:firstLine="210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.  A</w:t>
      </w:r>
      <w:r>
        <w:rPr>
          <w:spacing w:val="-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oon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ky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-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proofErr w:type="gramStart"/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proofErr w:type="gramEnd"/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pacing w:val="-18"/>
          <w:sz w:val="30"/>
          <w:szCs w:val="30"/>
        </w:rPr>
        <w:t>Z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ba</w:t>
      </w:r>
      <w:proofErr w:type="spellEnd"/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g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383" w:firstLine="210"/>
        <w:rPr>
          <w:sz w:val="30"/>
          <w:szCs w:val="30"/>
        </w:rPr>
      </w:pPr>
      <w:r>
        <w:rPr>
          <w:spacing w:val="-10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ace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5"/>
          <w:sz w:val="30"/>
          <w:szCs w:val="30"/>
        </w:rPr>
        <w:t>R</w:t>
      </w:r>
      <w:r>
        <w:rPr>
          <w:spacing w:val="2"/>
          <w:sz w:val="30"/>
          <w:szCs w:val="30"/>
        </w:rPr>
        <w:t>eac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ca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n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po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oo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e?</w:t>
      </w:r>
      <w:r>
        <w:rPr>
          <w:sz w:val="30"/>
          <w:szCs w:val="30"/>
        </w:rPr>
        <w:t>”</w:t>
      </w:r>
      <w:r>
        <w:rPr>
          <w:spacing w:val="2"/>
          <w:sz w:val="30"/>
          <w:szCs w:val="30"/>
        </w:rPr>
        <w:t xml:space="preserve"> ca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vo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443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pacing w:val="-10"/>
          <w:sz w:val="30"/>
          <w:szCs w:val="30"/>
        </w:rPr>
        <w:t>!</w:t>
      </w:r>
      <w:r>
        <w:rPr>
          <w:sz w:val="30"/>
          <w:szCs w:val="30"/>
        </w:rPr>
        <w:t>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z</w:t>
      </w:r>
      <w:r>
        <w:rPr>
          <w:spacing w:val="-13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doo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pacing w:val="-18"/>
          <w:sz w:val="30"/>
          <w:szCs w:val="30"/>
        </w:rPr>
        <w:t>Z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proofErr w:type="spellEnd"/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458" w:firstLine="210"/>
        <w:rPr>
          <w:sz w:val="30"/>
          <w:szCs w:val="30"/>
        </w:rPr>
      </w:pPr>
      <w:r>
        <w:rPr>
          <w:spacing w:val="-7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bove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s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li</w:t>
      </w:r>
      <w:r>
        <w:rPr>
          <w:spacing w:val="-13"/>
          <w:sz w:val="30"/>
          <w:szCs w:val="30"/>
        </w:rPr>
        <w:t>z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y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g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02" w:firstLine="210"/>
        <w:rPr>
          <w:sz w:val="30"/>
          <w:szCs w:val="30"/>
        </w:rPr>
      </w:pPr>
      <w:r>
        <w:rPr>
          <w:sz w:val="30"/>
          <w:szCs w:val="30"/>
        </w:rPr>
        <w:t>A</w:t>
      </w:r>
      <w:r>
        <w:rPr>
          <w:spacing w:val="-7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li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 door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kn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ss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ee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s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oo p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gn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pacing w:val="-18"/>
          <w:sz w:val="30"/>
          <w:szCs w:val="30"/>
        </w:rPr>
        <w:t>Z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proofErr w:type="spellEnd"/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d,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-7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Q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proofErr w:type="gramStart"/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proofErr w:type="gramEnd"/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oo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370" w:firstLine="210"/>
        <w:rPr>
          <w:sz w:val="30"/>
          <w:szCs w:val="30"/>
        </w:rPr>
      </w:pP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bo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ee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ace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pacing w:val="-18"/>
          <w:sz w:val="30"/>
          <w:szCs w:val="30"/>
        </w:rPr>
        <w:t>Z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proofErr w:type="spellEnd"/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98" w:firstLine="210"/>
        <w:rPr>
          <w:sz w:val="30"/>
          <w:szCs w:val="30"/>
        </w:rPr>
        <w:sectPr w:rsidR="00F83C83">
          <w:pgSz w:w="12240" w:h="15840"/>
          <w:pgMar w:top="300" w:right="780" w:bottom="280" w:left="800" w:header="14" w:footer="606" w:gutter="0"/>
          <w:cols w:space="720"/>
        </w:sectPr>
      </w:pP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d,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i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x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be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d.”</w:t>
      </w: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/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proofErr w:type="gramStart"/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</w:t>
      </w:r>
      <w:proofErr w:type="gramStart"/>
      <w:r>
        <w:rPr>
          <w:spacing w:val="-7"/>
          <w:sz w:val="30"/>
          <w:szCs w:val="30"/>
        </w:rPr>
        <w:t>Q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pacing w:val="-10"/>
          <w:sz w:val="30"/>
          <w:szCs w:val="30"/>
        </w:rPr>
        <w:t>!</w:t>
      </w:r>
      <w:r>
        <w:rPr>
          <w:sz w:val="30"/>
          <w:szCs w:val="30"/>
        </w:rPr>
        <w:t>”</w:t>
      </w:r>
      <w:proofErr w:type="gramEnd"/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48" w:firstLine="210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r>
        <w:rPr>
          <w:sz w:val="30"/>
          <w:szCs w:val="30"/>
        </w:rPr>
        <w:t>c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un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hun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 bo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be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proofErr w:type="gramStart"/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proofErr w:type="gramEnd"/>
      <w:r>
        <w:rPr>
          <w:spacing w:val="-15"/>
          <w:sz w:val="30"/>
          <w:szCs w:val="30"/>
        </w:rPr>
        <w:t xml:space="preserve"> hu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pacing w:val="-18"/>
          <w:sz w:val="30"/>
          <w:szCs w:val="30"/>
        </w:rPr>
        <w:t>Z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proofErr w:type="spellEnd"/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gh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y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pt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558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 xml:space="preserve">a </w:t>
      </w:r>
      <w:r>
        <w:rPr>
          <w:spacing w:val="7"/>
          <w:sz w:val="30"/>
          <w:szCs w:val="30"/>
        </w:rPr>
        <w:t>li</w:t>
      </w:r>
      <w:r>
        <w:rPr>
          <w:spacing w:val="-8"/>
          <w:sz w:val="30"/>
          <w:szCs w:val="30"/>
        </w:rPr>
        <w:t>tt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li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 xml:space="preserve">, </w:t>
      </w:r>
      <w:proofErr w:type="gramStart"/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proofErr w:type="gramEnd"/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a 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i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x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z w:val="30"/>
          <w:szCs w:val="30"/>
        </w:rPr>
        <w:t>p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p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gu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5"/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z w:val="30"/>
          <w:szCs w:val="30"/>
        </w:rPr>
        <w:t>doo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-7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ve 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spacing w:line="323" w:lineRule="auto"/>
        <w:ind w:left="310" w:right="8315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 xml:space="preserve">do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-10"/>
          <w:sz w:val="30"/>
          <w:szCs w:val="30"/>
        </w:rPr>
        <w:t>!</w:t>
      </w:r>
      <w:r>
        <w:rPr>
          <w:sz w:val="30"/>
          <w:szCs w:val="30"/>
        </w:rPr>
        <w:t>”</w:t>
      </w:r>
    </w:p>
    <w:p w:rsidR="00F83C83" w:rsidRDefault="00181C86">
      <w:pPr>
        <w:spacing w:before="4"/>
        <w:ind w:left="100" w:right="243" w:firstLine="210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 xml:space="preserve">o do.  </w:t>
      </w:r>
      <w:r>
        <w:rPr>
          <w:spacing w:val="-12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pt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p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s </w:t>
      </w:r>
      <w:r>
        <w:rPr>
          <w:spacing w:val="2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d. 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? </w:t>
      </w:r>
      <w:r>
        <w:rPr>
          <w:spacing w:val="2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 xml:space="preserve">t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d</w:t>
      </w:r>
      <w:r>
        <w:rPr>
          <w:spacing w:val="2"/>
          <w:sz w:val="30"/>
          <w:szCs w:val="30"/>
        </w:rPr>
        <w:t>ec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g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a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d,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303" w:firstLine="210"/>
        <w:rPr>
          <w:sz w:val="30"/>
          <w:szCs w:val="30"/>
        </w:rPr>
      </w:pP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ood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oom</w:t>
      </w:r>
      <w:r>
        <w:rPr>
          <w:spacing w:val="-23"/>
          <w:sz w:val="30"/>
          <w:szCs w:val="30"/>
        </w:rPr>
        <w:t xml:space="preserve"> </w:t>
      </w:r>
      <w:r>
        <w:rPr>
          <w:sz w:val="30"/>
          <w:szCs w:val="30"/>
        </w:rPr>
        <w:t>doo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g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n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ov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x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on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d,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d,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s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>o a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rr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’r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</w:t>
      </w:r>
      <w:r>
        <w:rPr>
          <w:spacing w:val="-10"/>
          <w:sz w:val="30"/>
          <w:szCs w:val="30"/>
        </w:rPr>
        <w:t>!</w:t>
      </w:r>
      <w:r>
        <w:rPr>
          <w:sz w:val="30"/>
          <w:szCs w:val="30"/>
        </w:rPr>
        <w:t>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d.</w:t>
      </w:r>
      <w:r>
        <w:rPr>
          <w:spacing w:val="7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-10"/>
          <w:sz w:val="30"/>
          <w:szCs w:val="30"/>
        </w:rPr>
        <w:t>!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400" w:firstLine="210"/>
        <w:jc w:val="both"/>
        <w:rPr>
          <w:sz w:val="30"/>
          <w:szCs w:val="30"/>
        </w:rPr>
      </w:pPr>
      <w:r>
        <w:rPr>
          <w:sz w:val="30"/>
          <w:szCs w:val="30"/>
        </w:rPr>
        <w:t>A</w:t>
      </w:r>
      <w:r>
        <w:rPr>
          <w:spacing w:val="-7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p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ood on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by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5"/>
          <w:sz w:val="30"/>
          <w:szCs w:val="30"/>
        </w:rPr>
        <w:t>R</w:t>
      </w:r>
      <w:r>
        <w:rPr>
          <w:spacing w:val="2"/>
          <w:sz w:val="30"/>
          <w:szCs w:val="30"/>
        </w:rPr>
        <w:t>eac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 xml:space="preserve">t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p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 xml:space="preserve">I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i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x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pacing w:val="-10"/>
          <w:sz w:val="30"/>
          <w:szCs w:val="30"/>
        </w:rPr>
        <w:t>!</w:t>
      </w:r>
      <w:r>
        <w:rPr>
          <w:sz w:val="30"/>
          <w:szCs w:val="30"/>
        </w:rPr>
        <w:t>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-7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</w:p>
    <w:p w:rsidR="00F83C83" w:rsidRDefault="00181C86">
      <w:pPr>
        <w:spacing w:line="323" w:lineRule="auto"/>
        <w:ind w:left="310" w:right="1353" w:hanging="210"/>
        <w:rPr>
          <w:sz w:val="30"/>
          <w:szCs w:val="30"/>
        </w:rPr>
      </w:pP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</w:t>
      </w:r>
      <w:r>
        <w:rPr>
          <w:spacing w:val="2"/>
          <w:sz w:val="30"/>
          <w:szCs w:val="30"/>
        </w:rPr>
        <w:t>“</w:t>
      </w:r>
      <w:proofErr w:type="gramStart"/>
      <w:r>
        <w:rPr>
          <w:spacing w:val="-10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proofErr w:type="gramEnd"/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pacing w:val="-18"/>
          <w:sz w:val="30"/>
          <w:szCs w:val="30"/>
        </w:rPr>
        <w:t>Z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proofErr w:type="spellEnd"/>
      <w:r>
        <w:rPr>
          <w:sz w:val="30"/>
          <w:szCs w:val="30"/>
        </w:rPr>
        <w:t>!</w:t>
      </w:r>
      <w:r>
        <w:rPr>
          <w:spacing w:val="6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’r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.”</w:t>
      </w:r>
    </w:p>
    <w:p w:rsidR="00F83C83" w:rsidRDefault="00181C86">
      <w:pPr>
        <w:spacing w:before="4"/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2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ill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322" w:firstLine="210"/>
        <w:rPr>
          <w:sz w:val="30"/>
          <w:szCs w:val="30"/>
        </w:rPr>
        <w:sectPr w:rsidR="00F83C83">
          <w:pgSz w:w="12240" w:h="15840"/>
          <w:pgMar w:top="300" w:right="800" w:bottom="280" w:left="800" w:header="14" w:footer="606" w:gutter="0"/>
          <w:cols w:space="720"/>
        </w:sect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f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ill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g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vo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/>
        <w:ind w:left="100"/>
        <w:rPr>
          <w:sz w:val="30"/>
          <w:szCs w:val="30"/>
        </w:rPr>
      </w:pPr>
      <w:proofErr w:type="gramStart"/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proofErr w:type="gramEnd"/>
      <w:r>
        <w:rPr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</w:p>
    <w:p w:rsidR="00F83C83" w:rsidRDefault="00181C86">
      <w:pPr>
        <w:ind w:left="100"/>
        <w:rPr>
          <w:sz w:val="30"/>
          <w:szCs w:val="30"/>
        </w:rPr>
      </w:pPr>
      <w:proofErr w:type="gramStart"/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p.”</w:t>
      </w:r>
      <w:proofErr w:type="gramEnd"/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53" w:firstLine="210"/>
        <w:rPr>
          <w:sz w:val="30"/>
          <w:szCs w:val="30"/>
        </w:rPr>
      </w:pP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z w:val="30"/>
          <w:szCs w:val="30"/>
        </w:rPr>
        <w:t>oon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d, I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oom</w:t>
      </w:r>
      <w:r>
        <w:rPr>
          <w:spacing w:val="-23"/>
          <w:sz w:val="30"/>
          <w:szCs w:val="30"/>
        </w:rPr>
        <w:t xml:space="preserve"> </w:t>
      </w:r>
      <w:r>
        <w:rPr>
          <w:sz w:val="30"/>
          <w:szCs w:val="30"/>
        </w:rPr>
        <w:t>doo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e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? </w:t>
      </w:r>
      <w:r>
        <w:rPr>
          <w:spacing w:val="2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Q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 door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ood op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rr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f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 v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 xml:space="preserve">of </w:t>
      </w:r>
      <w:r>
        <w:rPr>
          <w:spacing w:val="-7"/>
          <w:sz w:val="30"/>
          <w:szCs w:val="30"/>
        </w:rPr>
        <w:t>O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kn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ood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</w:p>
    <w:p w:rsidR="00F83C83" w:rsidRDefault="00181C86">
      <w:pPr>
        <w:ind w:left="100"/>
        <w:rPr>
          <w:sz w:val="30"/>
          <w:szCs w:val="30"/>
        </w:rPr>
      </w:pPr>
      <w:proofErr w:type="gramStart"/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proofErr w:type="gramEnd"/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13" w:firstLine="210"/>
        <w:rPr>
          <w:sz w:val="30"/>
          <w:szCs w:val="30"/>
        </w:rPr>
      </w:pPr>
      <w:r>
        <w:rPr>
          <w:sz w:val="30"/>
          <w:szCs w:val="30"/>
        </w:rPr>
        <w:t>A</w:t>
      </w:r>
      <w:r>
        <w:rPr>
          <w:spacing w:val="-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.  </w:t>
      </w:r>
      <w:r>
        <w:rPr>
          <w:spacing w:val="-18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r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ili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do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  A</w:t>
      </w:r>
      <w:r>
        <w:rPr>
          <w:spacing w:val="-7"/>
          <w:sz w:val="30"/>
          <w:szCs w:val="30"/>
        </w:rPr>
        <w:t xml:space="preserve"> </w:t>
      </w:r>
      <w:r>
        <w:rPr>
          <w:sz w:val="30"/>
          <w:szCs w:val="30"/>
        </w:rPr>
        <w:t>door op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D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un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door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408" w:firstLine="210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g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gn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dd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d,</w:t>
      </w:r>
    </w:p>
    <w:p w:rsidR="00F83C83" w:rsidRDefault="00181C86">
      <w:pPr>
        <w:ind w:left="100" w:right="112"/>
        <w:rPr>
          <w:sz w:val="30"/>
          <w:szCs w:val="30"/>
        </w:rPr>
      </w:pPr>
      <w:proofErr w:type="gramStart"/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proofErr w:type="gramEnd"/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z w:val="30"/>
          <w:szCs w:val="30"/>
        </w:rPr>
        <w:t>pe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s 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,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oot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98" w:firstLine="210"/>
        <w:rPr>
          <w:sz w:val="30"/>
          <w:szCs w:val="30"/>
        </w:rPr>
      </w:pPr>
      <w:r>
        <w:rPr>
          <w:spacing w:val="-5"/>
          <w:sz w:val="30"/>
          <w:szCs w:val="30"/>
        </w:rPr>
        <w:t>B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ood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 d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d.  I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, d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p b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ac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P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00" w:firstLine="210"/>
        <w:rPr>
          <w:sz w:val="30"/>
          <w:szCs w:val="30"/>
        </w:rPr>
      </w:pPr>
      <w:r>
        <w:rPr>
          <w:spacing w:val="-2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by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kn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ss</w:t>
      </w:r>
      <w:r>
        <w:rPr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d, I</w:t>
      </w:r>
      <w:r>
        <w:rPr>
          <w:spacing w:val="-10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t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7"/>
          <w:sz w:val="30"/>
          <w:szCs w:val="30"/>
        </w:rPr>
        <w:t>l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p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d, </w:t>
      </w:r>
      <w:proofErr w:type="gramStart"/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proofErr w:type="gramEnd"/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li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 of</w:t>
      </w:r>
      <w:r>
        <w:rPr>
          <w:spacing w:val="-10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378" w:firstLine="210"/>
        <w:rPr>
          <w:sz w:val="30"/>
          <w:szCs w:val="30"/>
        </w:rPr>
      </w:pPr>
      <w:r>
        <w:rPr>
          <w:spacing w:val="-2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p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vo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303" w:firstLine="210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z w:val="30"/>
          <w:szCs w:val="30"/>
        </w:rPr>
        <w:t>o 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dy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y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 xml:space="preserve">, </w:t>
      </w:r>
      <w:proofErr w:type="gramStart"/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proofErr w:type="gramEnd"/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f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ace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468" w:firstLine="210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vo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“</w:t>
      </w:r>
      <w:proofErr w:type="spellStart"/>
      <w:r>
        <w:rPr>
          <w:i/>
          <w:spacing w:val="-5"/>
          <w:sz w:val="30"/>
          <w:szCs w:val="30"/>
        </w:rPr>
        <w:t>N</w:t>
      </w:r>
      <w:r>
        <w:rPr>
          <w:i/>
          <w:spacing w:val="2"/>
          <w:sz w:val="30"/>
          <w:szCs w:val="30"/>
        </w:rPr>
        <w:t>ec</w:t>
      </w:r>
      <w:r>
        <w:rPr>
          <w:i/>
          <w:sz w:val="30"/>
          <w:szCs w:val="30"/>
        </w:rPr>
        <w:t>u</w:t>
      </w:r>
      <w:r>
        <w:rPr>
          <w:i/>
          <w:spacing w:val="3"/>
          <w:sz w:val="30"/>
          <w:szCs w:val="30"/>
        </w:rPr>
        <w:t>r</w:t>
      </w:r>
      <w:r>
        <w:rPr>
          <w:i/>
          <w:sz w:val="30"/>
          <w:szCs w:val="30"/>
        </w:rPr>
        <w:t>a</w:t>
      </w:r>
      <w:r>
        <w:rPr>
          <w:i/>
          <w:spacing w:val="7"/>
          <w:sz w:val="30"/>
          <w:szCs w:val="30"/>
        </w:rPr>
        <w:t>t</w:t>
      </w:r>
      <w:r>
        <w:rPr>
          <w:i/>
          <w:sz w:val="30"/>
          <w:szCs w:val="30"/>
        </w:rPr>
        <w:t>u</w:t>
      </w:r>
      <w:r>
        <w:rPr>
          <w:i/>
          <w:spacing w:val="7"/>
          <w:sz w:val="30"/>
          <w:szCs w:val="30"/>
        </w:rPr>
        <w:t>l</w:t>
      </w:r>
      <w:proofErr w:type="spellEnd"/>
      <w:r>
        <w:rPr>
          <w:i/>
          <w:spacing w:val="-10"/>
          <w:sz w:val="30"/>
          <w:szCs w:val="30"/>
        </w:rPr>
        <w:t>!</w:t>
      </w:r>
      <w:r>
        <w:rPr>
          <w:sz w:val="30"/>
          <w:szCs w:val="30"/>
        </w:rPr>
        <w:t xml:space="preserve">” 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-7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n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il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ce</w:t>
      </w:r>
      <w:r>
        <w:rPr>
          <w:spacing w:val="-10"/>
          <w:sz w:val="30"/>
          <w:szCs w:val="30"/>
        </w:rPr>
        <w:t>!</w:t>
      </w:r>
      <w:r>
        <w:rPr>
          <w:sz w:val="30"/>
          <w:szCs w:val="30"/>
        </w:rPr>
        <w:t xml:space="preserve">” </w:t>
      </w:r>
      <w:r>
        <w:rPr>
          <w:spacing w:val="2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pp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r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p b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nu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440" w:firstLine="210"/>
        <w:rPr>
          <w:sz w:val="30"/>
          <w:szCs w:val="30"/>
        </w:rPr>
      </w:pP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pt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d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p.  </w:t>
      </w:r>
      <w:r>
        <w:rPr>
          <w:spacing w:val="-7"/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kn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un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c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tt</w:t>
      </w:r>
      <w:r>
        <w:rPr>
          <w:sz w:val="30"/>
          <w:szCs w:val="30"/>
        </w:rPr>
        <w:t xml:space="preserve">e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dd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proofErr w:type="spellEnd"/>
      <w:r>
        <w:rPr>
          <w:spacing w:val="3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-12"/>
          <w:sz w:val="30"/>
          <w:szCs w:val="30"/>
        </w:rPr>
        <w:t>M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</w:t>
      </w:r>
      <w:proofErr w:type="spellStart"/>
      <w:r>
        <w:rPr>
          <w:spacing w:val="-7"/>
          <w:sz w:val="30"/>
          <w:szCs w:val="30"/>
        </w:rPr>
        <w:t>Y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o</w:t>
      </w:r>
      <w:proofErr w:type="spellEnd"/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268" w:right="674"/>
        <w:jc w:val="center"/>
        <w:rPr>
          <w:sz w:val="30"/>
          <w:szCs w:val="30"/>
        </w:rPr>
        <w:sectPr w:rsidR="00F83C83">
          <w:pgSz w:w="12240" w:h="15840"/>
          <w:pgMar w:top="300" w:right="800" w:bottom="280" w:left="800" w:header="14" w:footer="606" w:gutter="0"/>
          <w:cols w:space="720"/>
        </w:sect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li</w:t>
      </w:r>
      <w:r>
        <w:rPr>
          <w:spacing w:val="-13"/>
          <w:sz w:val="30"/>
          <w:szCs w:val="30"/>
        </w:rPr>
        <w:t>z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pacing w:val="7"/>
          <w:sz w:val="30"/>
          <w:szCs w:val="30"/>
        </w:rPr>
        <w:t>l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/>
        <w:ind w:left="100" w:right="608"/>
        <w:rPr>
          <w:sz w:val="30"/>
          <w:szCs w:val="30"/>
        </w:rPr>
      </w:pPr>
      <w:proofErr w:type="gramStart"/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ood</w:t>
      </w:r>
      <w:proofErr w:type="gramEnd"/>
      <w:r>
        <w:rPr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640" w:firstLine="210"/>
        <w:rPr>
          <w:sz w:val="30"/>
          <w:szCs w:val="30"/>
        </w:rPr>
      </w:pP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12"/>
          <w:sz w:val="30"/>
          <w:szCs w:val="30"/>
        </w:rPr>
        <w:t>M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</w:t>
      </w:r>
      <w:proofErr w:type="spellStart"/>
      <w:r>
        <w:rPr>
          <w:spacing w:val="-7"/>
          <w:sz w:val="30"/>
          <w:szCs w:val="30"/>
        </w:rPr>
        <w:t>Y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proofErr w:type="spellEnd"/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oo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 doo</w:t>
      </w:r>
      <w:r>
        <w:rPr>
          <w:spacing w:val="5"/>
          <w:sz w:val="30"/>
          <w:szCs w:val="30"/>
        </w:rPr>
        <w:t>r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ili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80" w:firstLine="210"/>
        <w:rPr>
          <w:sz w:val="30"/>
          <w:szCs w:val="30"/>
        </w:rPr>
      </w:pP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dv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 xml:space="preserve">d.  </w:t>
      </w:r>
      <w:r>
        <w:rPr>
          <w:spacing w:val="-5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tt</w:t>
      </w:r>
      <w:r>
        <w:rPr>
          <w:sz w:val="30"/>
          <w:szCs w:val="30"/>
        </w:rPr>
        <w:t xml:space="preserve">e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ace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t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r-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spacing w:line="323" w:lineRule="auto"/>
        <w:ind w:left="310" w:right="2665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pacing w:val="-10"/>
          <w:sz w:val="30"/>
          <w:szCs w:val="30"/>
        </w:rPr>
        <w:t>!</w:t>
      </w:r>
      <w:r>
        <w:rPr>
          <w:sz w:val="30"/>
          <w:szCs w:val="30"/>
        </w:rPr>
        <w:t>”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p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!</w:t>
      </w:r>
      <w:r>
        <w:rPr>
          <w:sz w:val="30"/>
          <w:szCs w:val="30"/>
        </w:rPr>
        <w:t xml:space="preserve">”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.</w:t>
      </w:r>
    </w:p>
    <w:p w:rsidR="00F83C83" w:rsidRDefault="00181C86">
      <w:pPr>
        <w:spacing w:before="4"/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!</w:t>
      </w:r>
      <w:r>
        <w:rPr>
          <w:spacing w:val="65"/>
          <w:sz w:val="30"/>
          <w:szCs w:val="30"/>
        </w:rPr>
        <w:t xml:space="preserve"> </w:t>
      </w:r>
      <w:r>
        <w:rPr>
          <w:i/>
          <w:spacing w:val="-7"/>
          <w:sz w:val="30"/>
          <w:szCs w:val="30"/>
        </w:rPr>
        <w:t>G</w:t>
      </w:r>
      <w:r>
        <w:rPr>
          <w:i/>
          <w:spacing w:val="2"/>
          <w:sz w:val="30"/>
          <w:szCs w:val="30"/>
        </w:rPr>
        <w:t>e</w:t>
      </w:r>
      <w:r>
        <w:rPr>
          <w:i/>
          <w:sz w:val="30"/>
          <w:szCs w:val="30"/>
        </w:rPr>
        <w:t>t</w:t>
      </w:r>
      <w:r>
        <w:rPr>
          <w:i/>
          <w:spacing w:val="7"/>
          <w:sz w:val="30"/>
          <w:szCs w:val="30"/>
        </w:rPr>
        <w:t xml:space="preserve"> </w:t>
      </w:r>
      <w:r>
        <w:rPr>
          <w:i/>
          <w:sz w:val="30"/>
          <w:szCs w:val="30"/>
        </w:rPr>
        <w:t>ba</w:t>
      </w:r>
      <w:r>
        <w:rPr>
          <w:i/>
          <w:spacing w:val="2"/>
          <w:sz w:val="30"/>
          <w:szCs w:val="30"/>
        </w:rPr>
        <w:t>ck</w:t>
      </w:r>
      <w:r>
        <w:rPr>
          <w:i/>
          <w:spacing w:val="-10"/>
          <w:sz w:val="30"/>
          <w:szCs w:val="30"/>
        </w:rPr>
        <w:t>!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505" w:firstLine="210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M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</w:t>
      </w:r>
      <w:proofErr w:type="spellStart"/>
      <w:r>
        <w:rPr>
          <w:spacing w:val="-7"/>
          <w:sz w:val="30"/>
          <w:szCs w:val="30"/>
        </w:rPr>
        <w:t>Y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o</w:t>
      </w:r>
      <w:proofErr w:type="spellEnd"/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pp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ngu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t 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d.  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p,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gu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ff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d, p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ung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pt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d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kn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ss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33" w:firstLine="210"/>
        <w:rPr>
          <w:sz w:val="30"/>
          <w:szCs w:val="30"/>
        </w:rPr>
      </w:pPr>
      <w:r>
        <w:rPr>
          <w:spacing w:val="-2"/>
          <w:sz w:val="30"/>
          <w:szCs w:val="30"/>
        </w:rPr>
        <w:t>S</w:t>
      </w:r>
      <w:r>
        <w:rPr>
          <w:spacing w:val="2"/>
          <w:sz w:val="30"/>
          <w:szCs w:val="30"/>
        </w:rPr>
        <w:t>ec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doo</w:t>
      </w:r>
      <w:r>
        <w:rPr>
          <w:spacing w:val="5"/>
          <w:sz w:val="30"/>
          <w:szCs w:val="30"/>
        </w:rPr>
        <w:t>r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N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proofErr w:type="gramStart"/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proofErr w:type="gramEnd"/>
      <w:r>
        <w:rPr>
          <w:sz w:val="30"/>
          <w:szCs w:val="30"/>
        </w:rPr>
        <w:t xml:space="preserve">? </w:t>
      </w:r>
      <w:r>
        <w:rPr>
          <w:spacing w:val="2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li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 by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73" w:firstLine="210"/>
        <w:rPr>
          <w:sz w:val="30"/>
          <w:szCs w:val="30"/>
        </w:rPr>
      </w:pP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7"/>
          <w:sz w:val="30"/>
          <w:szCs w:val="30"/>
        </w:rPr>
        <w:t>li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I </w:t>
      </w:r>
      <w:r>
        <w:rPr>
          <w:spacing w:val="-15"/>
          <w:sz w:val="30"/>
          <w:szCs w:val="30"/>
        </w:rPr>
        <w:t>kn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d, d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s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p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y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kn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ss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oon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360" w:firstLine="210"/>
        <w:jc w:val="both"/>
        <w:rPr>
          <w:sz w:val="30"/>
          <w:szCs w:val="30"/>
        </w:rPr>
      </w:pP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, p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ac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p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t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55" w:firstLine="210"/>
        <w:rPr>
          <w:sz w:val="30"/>
          <w:szCs w:val="30"/>
        </w:rPr>
      </w:pP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d, I</w:t>
      </w:r>
      <w:r>
        <w:rPr>
          <w:spacing w:val="-1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pt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kn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 b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rr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z w:val="30"/>
          <w:szCs w:val="30"/>
        </w:rPr>
        <w:t>d do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I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-10"/>
          <w:sz w:val="30"/>
          <w:szCs w:val="30"/>
        </w:rPr>
        <w:t>ff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ff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 xml:space="preserve">t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kn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 xml:space="preserve">p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7"/>
          <w:sz w:val="30"/>
          <w:szCs w:val="30"/>
        </w:rPr>
        <w:t>li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xyg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be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 p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 be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 xml:space="preserve">o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p.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53" w:firstLine="210"/>
        <w:rPr>
          <w:sz w:val="30"/>
          <w:szCs w:val="30"/>
        </w:rPr>
        <w:sectPr w:rsidR="00F83C83">
          <w:pgSz w:w="12240" w:h="15840"/>
          <w:pgMar w:top="300" w:right="840" w:bottom="280" w:left="800" w:header="14" w:footer="606" w:gutter="0"/>
          <w:cols w:space="720"/>
        </w:sectPr>
      </w:pP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ff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z w:val="30"/>
          <w:szCs w:val="30"/>
        </w:rPr>
        <w:t>d, 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 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 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/>
        <w:ind w:left="100"/>
        <w:rPr>
          <w:sz w:val="30"/>
          <w:szCs w:val="30"/>
        </w:rPr>
      </w:pPr>
      <w:proofErr w:type="gramStart"/>
      <w:r>
        <w:rPr>
          <w:spacing w:val="2"/>
          <w:sz w:val="30"/>
          <w:szCs w:val="30"/>
        </w:rPr>
        <w:t>ca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proofErr w:type="gramEnd"/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spacing w:line="323" w:lineRule="auto"/>
        <w:ind w:left="310" w:right="6005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p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!</w:t>
      </w:r>
      <w:r>
        <w:rPr>
          <w:sz w:val="30"/>
          <w:szCs w:val="30"/>
        </w:rPr>
        <w:t>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O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!</w:t>
      </w:r>
      <w:r>
        <w:rPr>
          <w:sz w:val="30"/>
          <w:szCs w:val="30"/>
        </w:rPr>
        <w:t xml:space="preserve">”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 xml:space="preserve">” 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181C86">
      <w:pPr>
        <w:spacing w:before="4"/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13" w:firstLine="210"/>
        <w:rPr>
          <w:sz w:val="30"/>
          <w:szCs w:val="30"/>
        </w:r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ff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n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d,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ff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 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543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8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d.  </w:t>
      </w:r>
      <w:r>
        <w:rPr>
          <w:spacing w:val="-7"/>
          <w:sz w:val="30"/>
          <w:szCs w:val="30"/>
        </w:rPr>
        <w:t>O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</w:t>
      </w: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bb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 xml:space="preserve">.  </w:t>
      </w:r>
      <w:r>
        <w:rPr>
          <w:spacing w:val="-18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.”</w:t>
      </w:r>
    </w:p>
    <w:p w:rsidR="00F83C83" w:rsidRDefault="00181C86">
      <w:pPr>
        <w:spacing w:before="5" w:line="460" w:lineRule="atLeast"/>
        <w:ind w:left="310" w:right="528"/>
        <w:rPr>
          <w:sz w:val="30"/>
          <w:szCs w:val="30"/>
        </w:rPr>
      </w:pP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8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 xml:space="preserve">do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 q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. </w:t>
      </w:r>
      <w:r>
        <w:rPr>
          <w:spacing w:val="-7"/>
          <w:sz w:val="30"/>
          <w:szCs w:val="30"/>
        </w:rPr>
        <w:t>G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ace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</w:p>
    <w:p w:rsidR="00F83C83" w:rsidRDefault="00181C86">
      <w:pPr>
        <w:ind w:left="100"/>
        <w:rPr>
          <w:sz w:val="30"/>
          <w:szCs w:val="30"/>
        </w:rPr>
      </w:pPr>
      <w:proofErr w:type="gramStart"/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proofErr w:type="gramEnd"/>
      <w:r>
        <w:rPr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hy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-18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ff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d,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</w:t>
      </w:r>
    </w:p>
    <w:p w:rsidR="00F83C83" w:rsidRDefault="00F83C83">
      <w:pPr>
        <w:spacing w:before="5" w:line="180" w:lineRule="exact"/>
        <w:rPr>
          <w:sz w:val="18"/>
          <w:szCs w:val="18"/>
        </w:rPr>
      </w:pP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181C86">
      <w:pPr>
        <w:ind w:left="4730" w:right="4520"/>
        <w:jc w:val="center"/>
        <w:rPr>
          <w:sz w:val="30"/>
          <w:szCs w:val="30"/>
        </w:rPr>
      </w:pPr>
      <w:r>
        <w:rPr>
          <w:spacing w:val="-5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11</w:t>
      </w:r>
    </w:p>
    <w:p w:rsidR="00F83C83" w:rsidRDefault="00F83C83">
      <w:pPr>
        <w:spacing w:before="5" w:line="180" w:lineRule="exact"/>
        <w:rPr>
          <w:sz w:val="18"/>
          <w:szCs w:val="18"/>
        </w:rPr>
      </w:pP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-2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f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67" w:firstLine="210"/>
        <w:rPr>
          <w:sz w:val="30"/>
          <w:szCs w:val="30"/>
        </w:rPr>
      </w:pP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pacing w:val="-18"/>
          <w:sz w:val="30"/>
          <w:szCs w:val="30"/>
        </w:rPr>
        <w:t>Z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ba</w:t>
      </w:r>
      <w:proofErr w:type="spellEnd"/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proofErr w:type="gramStart"/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cée</w:t>
      </w:r>
      <w:proofErr w:type="gramEnd"/>
      <w:r>
        <w:rPr>
          <w:sz w:val="30"/>
          <w:szCs w:val="30"/>
        </w:rPr>
        <w:t xml:space="preserve">, </w:t>
      </w:r>
      <w:r>
        <w:rPr>
          <w:spacing w:val="-7"/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n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O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t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ec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s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ec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po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ng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48" w:firstLine="210"/>
        <w:rPr>
          <w:sz w:val="30"/>
          <w:szCs w:val="30"/>
        </w:rPr>
      </w:pPr>
      <w:r>
        <w:rPr>
          <w:spacing w:val="-12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ec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O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ny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 xml:space="preserve">t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be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gu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, bo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ee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 xml:space="preserve">a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r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nk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d do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-7"/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? </w:t>
      </w:r>
      <w:r>
        <w:rPr>
          <w:spacing w:val="2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38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s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 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op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ca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23"/>
          <w:sz w:val="30"/>
          <w:szCs w:val="30"/>
        </w:rPr>
        <w:t>m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  <w:sectPr w:rsidR="00F83C83">
          <w:pgSz w:w="12240" w:h="15840"/>
          <w:pgMar w:top="300" w:right="800" w:bottom="280" w:left="800" w:header="14" w:footer="606" w:gutter="0"/>
          <w:cols w:space="720"/>
        </w:sectPr>
      </w:pP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A</w:t>
      </w:r>
      <w:r>
        <w:rPr>
          <w:spacing w:val="-7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d,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proofErr w:type="spellEnd"/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ood b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.”</w:t>
      </w: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/>
        <w:ind w:left="100" w:right="340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hu</w:t>
      </w:r>
      <w:r>
        <w:rPr>
          <w:sz w:val="30"/>
          <w:szCs w:val="30"/>
        </w:rPr>
        <w:t>dd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“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ca</w:t>
      </w:r>
      <w:r>
        <w:rPr>
          <w:sz w:val="30"/>
          <w:szCs w:val="30"/>
        </w:rPr>
        <w:t>t p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23"/>
          <w:sz w:val="30"/>
          <w:szCs w:val="30"/>
        </w:rPr>
        <w:t>m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ove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 do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z w:val="30"/>
          <w:szCs w:val="30"/>
        </w:rPr>
        <w:t xml:space="preserve">o </w:t>
      </w:r>
      <w:proofErr w:type="gramStart"/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d,</w:t>
      </w:r>
      <w:proofErr w:type="gramEnd"/>
      <w:r>
        <w:rPr>
          <w:sz w:val="30"/>
          <w:szCs w:val="30"/>
        </w:rPr>
        <w:t xml:space="preserve"> I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pt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ugh</w:t>
      </w:r>
      <w:r>
        <w:rPr>
          <w:sz w:val="30"/>
          <w:szCs w:val="30"/>
        </w:rPr>
        <w:t xml:space="preserve">t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 xml:space="preserve">… 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 xml:space="preserve">…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.”</w:t>
      </w:r>
    </w:p>
    <w:p w:rsidR="00F83C83" w:rsidRDefault="00181C86">
      <w:pPr>
        <w:spacing w:before="5" w:line="460" w:lineRule="atLeast"/>
        <w:ind w:left="310" w:right="393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o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y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 xml:space="preserve">”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A</w:t>
      </w:r>
      <w:r>
        <w:rPr>
          <w:spacing w:val="2"/>
          <w:sz w:val="30"/>
          <w:szCs w:val="30"/>
        </w:rPr>
        <w:t>c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o,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…</w:t>
      </w:r>
      <w:proofErr w:type="gramStart"/>
      <w:r>
        <w:rPr>
          <w:sz w:val="30"/>
          <w:szCs w:val="30"/>
        </w:rPr>
        <w:t xml:space="preserve">” </w:t>
      </w:r>
      <w:r>
        <w:rPr>
          <w:spacing w:val="2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nn</w:t>
      </w:r>
      <w:r>
        <w:rPr>
          <w:sz w:val="30"/>
          <w:szCs w:val="30"/>
        </w:rPr>
        <w:t>e</w:t>
      </w:r>
      <w:proofErr w:type="gramEnd"/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</w:t>
      </w:r>
    </w:p>
    <w:p w:rsidR="00F83C83" w:rsidRDefault="00181C86">
      <w:pPr>
        <w:ind w:left="100"/>
        <w:rPr>
          <w:sz w:val="30"/>
          <w:szCs w:val="30"/>
        </w:rPr>
      </w:pPr>
      <w:proofErr w:type="gramStart"/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proofErr w:type="gramEnd"/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j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p.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28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-7"/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y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on </w:t>
      </w:r>
      <w:proofErr w:type="spellStart"/>
      <w:r>
        <w:rPr>
          <w:spacing w:val="-18"/>
          <w:sz w:val="30"/>
          <w:szCs w:val="30"/>
        </w:rPr>
        <w:t>Z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proofErr w:type="spellEnd"/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17" w:firstLine="210"/>
        <w:rPr>
          <w:sz w:val="30"/>
          <w:szCs w:val="30"/>
        </w:rPr>
      </w:pPr>
      <w:r>
        <w:rPr>
          <w:spacing w:val="-2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7"/>
          <w:sz w:val="30"/>
          <w:szCs w:val="30"/>
        </w:rPr>
        <w:t>il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pacing w:val="-18"/>
          <w:sz w:val="30"/>
          <w:szCs w:val="30"/>
        </w:rPr>
        <w:t>Z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ba</w:t>
      </w:r>
      <w:proofErr w:type="spellEnd"/>
      <w:r>
        <w:rPr>
          <w:spacing w:val="2"/>
          <w:sz w:val="30"/>
          <w:szCs w:val="30"/>
        </w:rPr>
        <w:t xml:space="preserve"> 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l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  A</w:t>
      </w:r>
      <w:r>
        <w:rPr>
          <w:spacing w:val="-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 xml:space="preserve">o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e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s</w:t>
      </w:r>
    </w:p>
    <w:p w:rsidR="00F83C83" w:rsidRDefault="00181C86">
      <w:pPr>
        <w:ind w:left="100" w:right="50"/>
        <w:rPr>
          <w:sz w:val="30"/>
          <w:szCs w:val="30"/>
        </w:rPr>
      </w:pPr>
      <w:proofErr w:type="gramStart"/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proofErr w:type="gramEnd"/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eca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of</w:t>
      </w:r>
      <w:r>
        <w:rPr>
          <w:spacing w:val="-10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f</w:t>
      </w:r>
      <w:r>
        <w:rPr>
          <w:sz w:val="30"/>
          <w:szCs w:val="30"/>
        </w:rPr>
        <w:t>oo</w:t>
      </w:r>
      <w:r>
        <w:rPr>
          <w:spacing w:val="7"/>
          <w:sz w:val="30"/>
          <w:szCs w:val="30"/>
        </w:rPr>
        <w:t>li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 xml:space="preserve">e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28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22"/>
          <w:sz w:val="30"/>
          <w:szCs w:val="30"/>
        </w:rPr>
        <w:t>U</w:t>
      </w:r>
      <w:r>
        <w:rPr>
          <w:spacing w:val="-15"/>
          <w:sz w:val="30"/>
          <w:szCs w:val="30"/>
        </w:rPr>
        <w:t>nkn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vy</w:t>
      </w:r>
      <w:r>
        <w:rPr>
          <w:spacing w:val="-15"/>
          <w:sz w:val="30"/>
          <w:szCs w:val="30"/>
        </w:rPr>
        <w:t xml:space="preserve"> g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 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gu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 d</w:t>
      </w:r>
      <w:r>
        <w:rPr>
          <w:spacing w:val="2"/>
          <w:sz w:val="30"/>
          <w:szCs w:val="30"/>
        </w:rPr>
        <w:t>ec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kn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5"/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7"/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 d</w:t>
      </w:r>
      <w:r>
        <w:rPr>
          <w:spacing w:val="2"/>
          <w:sz w:val="30"/>
          <w:szCs w:val="30"/>
        </w:rPr>
        <w:t>ec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ece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y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60" w:firstLine="210"/>
        <w:rPr>
          <w:sz w:val="30"/>
          <w:szCs w:val="30"/>
        </w:rPr>
      </w:pP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-5"/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t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b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M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</w:t>
      </w:r>
      <w:proofErr w:type="spellStart"/>
      <w:r>
        <w:rPr>
          <w:spacing w:val="-7"/>
          <w:sz w:val="30"/>
          <w:szCs w:val="30"/>
        </w:rPr>
        <w:t>Y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o</w:t>
      </w:r>
      <w:proofErr w:type="spellEnd"/>
      <w:r>
        <w:rPr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28" w:firstLine="210"/>
        <w:rPr>
          <w:sz w:val="30"/>
          <w:szCs w:val="30"/>
        </w:rPr>
      </w:pP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ac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oom</w:t>
      </w:r>
      <w:r>
        <w:rPr>
          <w:spacing w:val="-2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proofErr w:type="spellEnd"/>
      <w:r>
        <w:rPr>
          <w:spacing w:val="3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o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</w:t>
      </w:r>
      <w:r>
        <w:rPr>
          <w:spacing w:val="2"/>
          <w:sz w:val="30"/>
          <w:szCs w:val="30"/>
        </w:rPr>
        <w:t>“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M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</w:t>
      </w:r>
      <w:proofErr w:type="spellStart"/>
      <w:r>
        <w:rPr>
          <w:spacing w:val="-7"/>
          <w:sz w:val="30"/>
          <w:szCs w:val="30"/>
        </w:rPr>
        <w:t>Y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proofErr w:type="spellEnd"/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-10"/>
          <w:sz w:val="30"/>
          <w:szCs w:val="30"/>
        </w:rPr>
        <w:t>ff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ood d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ca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po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hy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g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n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eca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gu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r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bod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83" w:firstLine="210"/>
        <w:rPr>
          <w:sz w:val="30"/>
          <w:szCs w:val="30"/>
        </w:rPr>
        <w:sectPr w:rsidR="00F83C83">
          <w:pgSz w:w="12240" w:h="15840"/>
          <w:pgMar w:top="300" w:right="860" w:bottom="280" w:left="800" w:header="14" w:footer="606" w:gutter="0"/>
          <w:cols w:space="720"/>
        </w:sectPr>
      </w:pPr>
      <w:r>
        <w:rPr>
          <w:spacing w:val="2"/>
          <w:sz w:val="30"/>
          <w:szCs w:val="30"/>
        </w:rPr>
        <w:t>“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ff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M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</w:t>
      </w:r>
      <w:proofErr w:type="spellStart"/>
      <w:r>
        <w:rPr>
          <w:spacing w:val="-7"/>
          <w:sz w:val="30"/>
          <w:szCs w:val="30"/>
        </w:rPr>
        <w:t>Y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proofErr w:type="spellEnd"/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5"/>
          <w:sz w:val="30"/>
          <w:szCs w:val="30"/>
        </w:rPr>
        <w:t>C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hy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a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il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5"/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z w:val="30"/>
          <w:szCs w:val="30"/>
        </w:rPr>
        <w:t>oon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obos</w:t>
      </w:r>
      <w:r>
        <w:rPr>
          <w:spacing w:val="3"/>
          <w:sz w:val="30"/>
          <w:szCs w:val="30"/>
        </w:rPr>
        <w:t xml:space="preserve"> 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2"/>
          <w:sz w:val="30"/>
          <w:szCs w:val="30"/>
        </w:rPr>
        <w:t>M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</w:t>
      </w:r>
      <w:proofErr w:type="spellStart"/>
      <w:r>
        <w:rPr>
          <w:spacing w:val="-7"/>
          <w:sz w:val="30"/>
          <w:szCs w:val="30"/>
        </w:rPr>
        <w:t>Y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o</w:t>
      </w:r>
      <w:proofErr w:type="spellEnd"/>
      <w:r>
        <w:rPr>
          <w:sz w:val="30"/>
          <w:szCs w:val="30"/>
        </w:rPr>
        <w:t xml:space="preserve">.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ill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 be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po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 po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M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</w:t>
      </w:r>
      <w:proofErr w:type="spellStart"/>
      <w:r>
        <w:rPr>
          <w:spacing w:val="-7"/>
          <w:sz w:val="30"/>
          <w:szCs w:val="30"/>
        </w:rPr>
        <w:t>Y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o</w:t>
      </w:r>
      <w:proofErr w:type="spellEnd"/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 be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 xml:space="preserve">of </w:t>
      </w:r>
      <w:r>
        <w:rPr>
          <w:spacing w:val="-5"/>
          <w:sz w:val="30"/>
          <w:szCs w:val="30"/>
        </w:rPr>
        <w:t>C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li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d.  </w:t>
      </w:r>
      <w:r>
        <w:rPr>
          <w:spacing w:val="-7"/>
          <w:sz w:val="30"/>
          <w:szCs w:val="30"/>
        </w:rPr>
        <w:t>N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M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</w:t>
      </w:r>
      <w:proofErr w:type="spellStart"/>
      <w:r>
        <w:rPr>
          <w:spacing w:val="-7"/>
          <w:sz w:val="30"/>
          <w:szCs w:val="30"/>
        </w:rPr>
        <w:t>Y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o</w:t>
      </w:r>
      <w:proofErr w:type="spellEnd"/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.”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proofErr w:type="spellEnd"/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obos</w:t>
      </w:r>
      <w:r>
        <w:rPr>
          <w:spacing w:val="3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de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q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.”</w:t>
      </w: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/>
        <w:ind w:left="100" w:right="68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un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poor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unh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ca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, d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’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gy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 xml:space="preserve">o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 xml:space="preserve">on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pacing w:val="-18"/>
          <w:sz w:val="30"/>
          <w:szCs w:val="30"/>
        </w:rPr>
        <w:t>Z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proofErr w:type="spellEnd"/>
      <w:r>
        <w:rPr>
          <w:sz w:val="30"/>
          <w:szCs w:val="30"/>
        </w:rPr>
        <w:t>, 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yh</w:t>
      </w:r>
      <w:r>
        <w:rPr>
          <w:sz w:val="30"/>
          <w:szCs w:val="30"/>
        </w:rPr>
        <w:t xml:space="preserve">ood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 xml:space="preserve">t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u</w:t>
      </w:r>
      <w:r>
        <w:rPr>
          <w:sz w:val="30"/>
          <w:szCs w:val="30"/>
        </w:rPr>
        <w:t xml:space="preserve">p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, 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e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 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ove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7"/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 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ill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li</w:t>
      </w:r>
      <w:r>
        <w:rPr>
          <w:spacing w:val="-13"/>
          <w:sz w:val="30"/>
          <w:szCs w:val="30"/>
        </w:rPr>
        <w:t>z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oo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op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O</w:t>
      </w:r>
      <w:r>
        <w:rPr>
          <w:sz w:val="30"/>
          <w:szCs w:val="30"/>
        </w:rPr>
        <w:t>bv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 bo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oo d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 xml:space="preserve">p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do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.”</w:t>
      </w:r>
    </w:p>
    <w:p w:rsidR="00F83C83" w:rsidRDefault="00181C86">
      <w:pPr>
        <w:spacing w:before="5" w:line="460" w:lineRule="atLeast"/>
        <w:ind w:left="310" w:right="28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5"/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k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 xml:space="preserve">p 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d.” </w:t>
      </w:r>
      <w:r>
        <w:rPr>
          <w:spacing w:val="-7"/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7"/>
          <w:sz w:val="30"/>
          <w:szCs w:val="30"/>
        </w:rPr>
        <w:t>l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</w:p>
    <w:p w:rsidR="00F83C83" w:rsidRDefault="00181C86">
      <w:pPr>
        <w:ind w:left="100" w:right="308"/>
        <w:rPr>
          <w:sz w:val="30"/>
          <w:szCs w:val="30"/>
        </w:rPr>
      </w:pPr>
      <w:proofErr w:type="gramStart"/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proofErr w:type="gramEnd"/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y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f</w:t>
      </w:r>
      <w:r>
        <w:rPr>
          <w:spacing w:val="2"/>
          <w:sz w:val="30"/>
          <w:szCs w:val="30"/>
        </w:rPr>
        <w:t>ac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od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, of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5"/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t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ng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’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kn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w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30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N</w:t>
      </w:r>
      <w:r>
        <w:rPr>
          <w:sz w:val="30"/>
          <w:szCs w:val="30"/>
        </w:rPr>
        <w:t xml:space="preserve">o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f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oods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 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ob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g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 bo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obos</w:t>
      </w:r>
      <w:r>
        <w:rPr>
          <w:spacing w:val="3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li</w:t>
      </w:r>
      <w:r>
        <w:rPr>
          <w:spacing w:val="-13"/>
          <w:sz w:val="30"/>
          <w:szCs w:val="30"/>
        </w:rPr>
        <w:t>z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gu</w:t>
      </w:r>
      <w:r>
        <w:rPr>
          <w:spacing w:val="7"/>
          <w:sz w:val="30"/>
          <w:szCs w:val="30"/>
        </w:rPr>
        <w:t>il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proofErr w:type="gramStart"/>
      <w:r>
        <w:rPr>
          <w:i/>
          <w:spacing w:val="5"/>
          <w:sz w:val="30"/>
          <w:szCs w:val="30"/>
        </w:rPr>
        <w:t>I</w:t>
      </w:r>
      <w:r>
        <w:rPr>
          <w:i/>
          <w:sz w:val="30"/>
          <w:szCs w:val="30"/>
        </w:rPr>
        <w:t>n</w:t>
      </w:r>
      <w:proofErr w:type="gramEnd"/>
      <w:r>
        <w:rPr>
          <w:i/>
          <w:sz w:val="30"/>
          <w:szCs w:val="30"/>
        </w:rPr>
        <w:t xml:space="preserve"> </w:t>
      </w:r>
      <w:r>
        <w:rPr>
          <w:i/>
          <w:spacing w:val="2"/>
          <w:sz w:val="30"/>
          <w:szCs w:val="30"/>
        </w:rPr>
        <w:t>ev</w:t>
      </w:r>
      <w:r>
        <w:rPr>
          <w:i/>
          <w:spacing w:val="7"/>
          <w:sz w:val="30"/>
          <w:szCs w:val="30"/>
        </w:rPr>
        <w:t>i</w:t>
      </w:r>
      <w:r>
        <w:rPr>
          <w:i/>
          <w:sz w:val="30"/>
          <w:szCs w:val="30"/>
        </w:rPr>
        <w:t>l</w:t>
      </w:r>
      <w:r>
        <w:rPr>
          <w:i/>
          <w:spacing w:val="7"/>
          <w:sz w:val="30"/>
          <w:szCs w:val="30"/>
        </w:rPr>
        <w:t xml:space="preserve"> </w:t>
      </w:r>
      <w:r>
        <w:rPr>
          <w:i/>
          <w:spacing w:val="-7"/>
          <w:sz w:val="30"/>
          <w:szCs w:val="30"/>
        </w:rPr>
        <w:t>m</w:t>
      </w:r>
      <w:r>
        <w:rPr>
          <w:i/>
          <w:spacing w:val="2"/>
          <w:sz w:val="30"/>
          <w:szCs w:val="30"/>
        </w:rPr>
        <w:t>e</w:t>
      </w:r>
      <w:r>
        <w:rPr>
          <w:i/>
          <w:spacing w:val="-7"/>
          <w:sz w:val="30"/>
          <w:szCs w:val="30"/>
        </w:rPr>
        <w:t>m</w:t>
      </w:r>
      <w:r>
        <w:rPr>
          <w:i/>
          <w:sz w:val="30"/>
          <w:szCs w:val="30"/>
        </w:rPr>
        <w:t>o</w:t>
      </w:r>
      <w:r>
        <w:rPr>
          <w:i/>
          <w:spacing w:val="3"/>
          <w:sz w:val="30"/>
          <w:szCs w:val="30"/>
        </w:rPr>
        <w:t>r</w:t>
      </w:r>
      <w:r>
        <w:rPr>
          <w:i/>
          <w:sz w:val="30"/>
          <w:szCs w:val="30"/>
        </w:rPr>
        <w:t>y</w:t>
      </w:r>
      <w:r>
        <w:rPr>
          <w:i/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 xml:space="preserve">.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 op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8"/>
          <w:sz w:val="30"/>
          <w:szCs w:val="30"/>
        </w:rPr>
        <w:t>tt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t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35" w:firstLine="210"/>
        <w:rPr>
          <w:sz w:val="30"/>
          <w:szCs w:val="30"/>
        </w:rPr>
      </w:pP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odd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,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ac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q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’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r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ec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5"/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 be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be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65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 xml:space="preserve">,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 xml:space="preserve">ood. 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dd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 xml:space="preserve">of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r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 p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r</w:t>
      </w:r>
      <w:r>
        <w:rPr>
          <w:sz w:val="30"/>
          <w:szCs w:val="30"/>
        </w:rPr>
        <w:t>oo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l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q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ili</w:t>
      </w:r>
      <w:r>
        <w:rPr>
          <w:spacing w:val="-13"/>
          <w:sz w:val="30"/>
          <w:szCs w:val="30"/>
        </w:rPr>
        <w:t>z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un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ove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doo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 xml:space="preserve">a 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 xml:space="preserve">.  </w:t>
      </w:r>
      <w:r>
        <w:rPr>
          <w:spacing w:val="-18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 xml:space="preserve">obos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53" w:firstLine="210"/>
        <w:rPr>
          <w:sz w:val="30"/>
          <w:szCs w:val="30"/>
        </w:rPr>
        <w:sectPr w:rsidR="00F83C83">
          <w:pgSz w:w="12240" w:h="15840"/>
          <w:pgMar w:top="300" w:right="780" w:bottom="280" w:left="800" w:header="14" w:footer="606" w:gutter="0"/>
          <w:cols w:space="720"/>
        </w:sectPr>
      </w:pP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d 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ope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-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n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!</w:t>
      </w:r>
      <w:r>
        <w:rPr>
          <w:sz w:val="30"/>
          <w:szCs w:val="30"/>
        </w:rPr>
        <w:t>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ili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proofErr w:type="gramStart"/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proofErr w:type="gramEnd"/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by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p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gu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gu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y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p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 xml:space="preserve">I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d, I</w:t>
      </w:r>
      <w:r>
        <w:rPr>
          <w:spacing w:val="-10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/>
        <w:ind w:left="100" w:right="963"/>
        <w:rPr>
          <w:sz w:val="30"/>
          <w:szCs w:val="30"/>
        </w:rPr>
      </w:pPr>
      <w:proofErr w:type="gramStart"/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gu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</w:t>
      </w:r>
      <w:proofErr w:type="gramEnd"/>
      <w:r>
        <w:rPr>
          <w:sz w:val="30"/>
          <w:szCs w:val="30"/>
        </w:rPr>
        <w:t xml:space="preserve"> 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ff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</w:t>
      </w:r>
      <w:r>
        <w:rPr>
          <w:spacing w:val="-22"/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 xml:space="preserve">p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i/>
          <w:spacing w:val="2"/>
          <w:sz w:val="30"/>
          <w:szCs w:val="30"/>
        </w:rPr>
        <w:t>c</w:t>
      </w:r>
      <w:r>
        <w:rPr>
          <w:i/>
          <w:spacing w:val="7"/>
          <w:sz w:val="30"/>
          <w:szCs w:val="30"/>
        </w:rPr>
        <w:t>l</w:t>
      </w:r>
      <w:r>
        <w:rPr>
          <w:i/>
          <w:sz w:val="30"/>
          <w:szCs w:val="30"/>
        </w:rPr>
        <w:t>o</w:t>
      </w:r>
      <w:r>
        <w:rPr>
          <w:i/>
          <w:spacing w:val="3"/>
          <w:sz w:val="30"/>
          <w:szCs w:val="30"/>
        </w:rPr>
        <w:t>s</w:t>
      </w:r>
      <w:r>
        <w:rPr>
          <w:i/>
          <w:spacing w:val="2"/>
          <w:sz w:val="30"/>
          <w:szCs w:val="30"/>
        </w:rPr>
        <w:t>e</w:t>
      </w:r>
      <w:r>
        <w:rPr>
          <w:i/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60" w:firstLine="210"/>
        <w:rPr>
          <w:sz w:val="30"/>
          <w:szCs w:val="30"/>
        </w:rPr>
      </w:pP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odd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pt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-15"/>
          <w:sz w:val="30"/>
          <w:szCs w:val="30"/>
        </w:rPr>
        <w:t>kn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 xml:space="preserve">t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proofErr w:type="gramStart"/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proofErr w:type="gramEnd"/>
    </w:p>
    <w:p w:rsidR="00F83C83" w:rsidRDefault="00181C86">
      <w:pPr>
        <w:ind w:left="100" w:right="48"/>
        <w:rPr>
          <w:sz w:val="30"/>
          <w:szCs w:val="30"/>
        </w:rPr>
      </w:pPr>
      <w:proofErr w:type="gramStart"/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proofErr w:type="gramEnd"/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door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 xml:space="preserve">. 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pacing w:val="-18"/>
          <w:sz w:val="30"/>
          <w:szCs w:val="30"/>
        </w:rPr>
        <w:t>Z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ba</w:t>
      </w:r>
      <w:proofErr w:type="spellEnd"/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 xml:space="preserve">,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pacing w:val="-13"/>
          <w:sz w:val="30"/>
          <w:szCs w:val="30"/>
        </w:rPr>
        <w:t>z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rr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 xml:space="preserve">e </w:t>
      </w:r>
      <w:r>
        <w:rPr>
          <w:spacing w:val="2"/>
          <w:sz w:val="30"/>
          <w:szCs w:val="30"/>
        </w:rPr>
        <w:t>c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48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proofErr w:type="gramStart"/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proofErr w:type="gramEnd"/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p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bb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M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</w:t>
      </w:r>
      <w:proofErr w:type="spellStart"/>
      <w:r>
        <w:rPr>
          <w:spacing w:val="-7"/>
          <w:sz w:val="30"/>
          <w:szCs w:val="30"/>
        </w:rPr>
        <w:t>Y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o</w:t>
      </w:r>
      <w:proofErr w:type="spellEnd"/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 do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90" w:firstLine="210"/>
        <w:jc w:val="both"/>
        <w:rPr>
          <w:sz w:val="30"/>
          <w:szCs w:val="30"/>
        </w:rPr>
      </w:pPr>
      <w:proofErr w:type="gramStart"/>
      <w:r>
        <w:rPr>
          <w:spacing w:val="2"/>
          <w:sz w:val="30"/>
          <w:szCs w:val="30"/>
        </w:rPr>
        <w:t>“</w:t>
      </w:r>
      <w:r>
        <w:rPr>
          <w:spacing w:val="-5"/>
          <w:sz w:val="30"/>
          <w:szCs w:val="30"/>
        </w:rPr>
        <w:t>B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gu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e </w:t>
      </w:r>
      <w:r>
        <w:rPr>
          <w:spacing w:val="-12"/>
          <w:sz w:val="30"/>
          <w:szCs w:val="30"/>
        </w:rPr>
        <w:t>M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</w:t>
      </w:r>
      <w:proofErr w:type="spellStart"/>
      <w:r>
        <w:rPr>
          <w:spacing w:val="-7"/>
          <w:sz w:val="30"/>
          <w:szCs w:val="30"/>
        </w:rPr>
        <w:t>Y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o</w:t>
      </w:r>
      <w:proofErr w:type="spellEnd"/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ece</w:t>
      </w:r>
      <w:r>
        <w:rPr>
          <w:spacing w:val="3"/>
          <w:sz w:val="30"/>
          <w:szCs w:val="30"/>
        </w:rPr>
        <w:t>ss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, 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r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p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i</w:t>
      </w:r>
      <w:proofErr w:type="spellEnd"/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ace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 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ec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78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d,”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5"/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ove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gu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q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z</w:t>
      </w:r>
      <w:r>
        <w:rPr>
          <w:spacing w:val="-1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 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 a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7"/>
          <w:sz w:val="30"/>
          <w:szCs w:val="30"/>
        </w:rPr>
        <w:t>l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ng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d</w:t>
      </w:r>
      <w:r>
        <w:rPr>
          <w:spacing w:val="-15"/>
          <w:sz w:val="30"/>
          <w:szCs w:val="30"/>
        </w:rPr>
        <w:t>n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d, b</w:t>
      </w:r>
      <w:r>
        <w:rPr>
          <w:spacing w:val="2"/>
          <w:sz w:val="30"/>
          <w:szCs w:val="30"/>
        </w:rPr>
        <w:t>eca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b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3"/>
          <w:sz w:val="30"/>
          <w:szCs w:val="30"/>
        </w:rPr>
        <w:t>ss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S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ugh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53" w:firstLine="210"/>
        <w:rPr>
          <w:sz w:val="30"/>
          <w:szCs w:val="30"/>
        </w:rPr>
      </w:pP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nk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kn</w:t>
      </w:r>
      <w:r>
        <w:rPr>
          <w:sz w:val="30"/>
          <w:szCs w:val="30"/>
        </w:rPr>
        <w:t>ow</w:t>
      </w:r>
      <w:r>
        <w:rPr>
          <w:spacing w:val="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li</w:t>
      </w:r>
      <w:r>
        <w:rPr>
          <w:spacing w:val="-15"/>
          <w:sz w:val="30"/>
          <w:szCs w:val="30"/>
        </w:rPr>
        <w:t>nk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? 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p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 </w:t>
      </w:r>
      <w:r>
        <w:rPr>
          <w:spacing w:val="-7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unn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n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by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bo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M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</w:t>
      </w:r>
      <w:proofErr w:type="spellStart"/>
      <w:r>
        <w:rPr>
          <w:spacing w:val="-7"/>
          <w:sz w:val="30"/>
          <w:szCs w:val="30"/>
        </w:rPr>
        <w:t>Y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proofErr w:type="spellEnd"/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proofErr w:type="spellEnd"/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? </w:t>
      </w:r>
      <w:r>
        <w:rPr>
          <w:spacing w:val="2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0"/>
          <w:sz w:val="30"/>
          <w:szCs w:val="30"/>
        </w:rPr>
        <w:t>ff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I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;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gu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g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 </w:t>
      </w:r>
      <w:r>
        <w:rPr>
          <w:spacing w:val="-2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ec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ve b</w:t>
      </w:r>
      <w:r>
        <w:rPr>
          <w:spacing w:val="2"/>
          <w:sz w:val="30"/>
          <w:szCs w:val="30"/>
        </w:rPr>
        <w:t>ee</w:t>
      </w:r>
      <w:r>
        <w:rPr>
          <w:spacing w:val="-15"/>
          <w:sz w:val="30"/>
          <w:szCs w:val="30"/>
        </w:rPr>
        <w:t>n</w:t>
      </w:r>
      <w:r>
        <w:rPr>
          <w:spacing w:val="-10"/>
          <w:sz w:val="30"/>
          <w:szCs w:val="30"/>
        </w:rPr>
        <w:t>!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153" w:firstLine="210"/>
        <w:jc w:val="both"/>
        <w:rPr>
          <w:sz w:val="30"/>
          <w:szCs w:val="30"/>
        </w:rPr>
      </w:pPr>
      <w:r>
        <w:rPr>
          <w:spacing w:val="-7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ugh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pacing w:val="-18"/>
          <w:sz w:val="30"/>
          <w:szCs w:val="30"/>
        </w:rPr>
        <w:t>Z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ba</w:t>
      </w:r>
      <w:proofErr w:type="spellEnd"/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ee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d ov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j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p.  </w:t>
      </w: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’r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l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k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 v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ee</w:t>
      </w:r>
      <w:r>
        <w:rPr>
          <w:spacing w:val="5"/>
          <w:sz w:val="30"/>
          <w:szCs w:val="30"/>
        </w:rPr>
        <w:t>r</w:t>
      </w:r>
      <w:r>
        <w:rPr>
          <w:spacing w:val="-10"/>
          <w:sz w:val="30"/>
          <w:szCs w:val="30"/>
        </w:rPr>
        <w:t>f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pacing w:val="-10"/>
          <w:sz w:val="30"/>
          <w:szCs w:val="30"/>
        </w:rPr>
        <w:t>!</w:t>
      </w:r>
      <w:r>
        <w:rPr>
          <w:sz w:val="30"/>
          <w:szCs w:val="30"/>
        </w:rPr>
        <w:t>”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e</w:t>
      </w:r>
      <w:r>
        <w:rPr>
          <w:spacing w:val="-15"/>
          <w:sz w:val="30"/>
          <w:szCs w:val="30"/>
        </w:rPr>
        <w:t>x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d, </w:t>
      </w:r>
      <w:proofErr w:type="gramStart"/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proofErr w:type="gramEnd"/>
      <w:r>
        <w:rPr>
          <w:spacing w:val="-15"/>
          <w:sz w:val="30"/>
          <w:szCs w:val="30"/>
        </w:rPr>
        <w:t xml:space="preserve"> 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 xml:space="preserve">d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ace</w:t>
      </w:r>
      <w:r>
        <w:rPr>
          <w:sz w:val="30"/>
          <w:szCs w:val="30"/>
        </w:rPr>
        <w:t xml:space="preserve">.  </w:t>
      </w: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>pt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,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rr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u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pacing w:val="-18"/>
          <w:sz w:val="30"/>
          <w:szCs w:val="30"/>
        </w:rPr>
        <w:t>Z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proofErr w:type="spellEnd"/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200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op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nu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.  I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 xml:space="preserve">obos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kn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ill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 xml:space="preserve">be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, </w:t>
      </w:r>
      <w:r>
        <w:rPr>
          <w:spacing w:val="3"/>
          <w:sz w:val="30"/>
          <w:szCs w:val="30"/>
        </w:rPr>
        <w:t>s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10"/>
          <w:sz w:val="30"/>
          <w:szCs w:val="30"/>
        </w:rPr>
        <w:t>f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97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 xml:space="preserve">,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.” 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J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yn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ook</w:t>
      </w:r>
      <w:r>
        <w:rPr>
          <w:spacing w:val="-15"/>
          <w:sz w:val="30"/>
          <w:szCs w:val="30"/>
        </w:rPr>
        <w:t xml:space="preserve"> 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 xml:space="preserve">d.  </w:t>
      </w:r>
      <w:proofErr w:type="gramStart"/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P</w:t>
      </w:r>
      <w:r>
        <w:rPr>
          <w:sz w:val="30"/>
          <w:szCs w:val="30"/>
        </w:rPr>
        <w:t>oor</w:t>
      </w:r>
      <w:r>
        <w:rPr>
          <w:spacing w:val="5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L</w:t>
      </w:r>
      <w:r>
        <w:rPr>
          <w:sz w:val="30"/>
          <w:szCs w:val="30"/>
        </w:rPr>
        <w:t>obo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 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 of</w:t>
      </w:r>
      <w:r>
        <w:rPr>
          <w:spacing w:val="-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ng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  <w:sectPr w:rsidR="00F83C83">
          <w:pgSz w:w="12240" w:h="15840"/>
          <w:pgMar w:top="300" w:right="800" w:bottom="280" w:left="800" w:header="14" w:footer="606" w:gutter="0"/>
          <w:cols w:space="720"/>
        </w:sect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2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un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pacing w:val="2"/>
          <w:sz w:val="30"/>
          <w:szCs w:val="30"/>
        </w:rPr>
        <w:t>ce</w:t>
      </w:r>
      <w:r>
        <w:rPr>
          <w:spacing w:val="7"/>
          <w:sz w:val="30"/>
          <w:szCs w:val="30"/>
        </w:rPr>
        <w:t>ll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e</w:t>
      </w:r>
    </w:p>
    <w:p w:rsidR="00F83C83" w:rsidRDefault="00F83C83">
      <w:pPr>
        <w:spacing w:line="200" w:lineRule="exact"/>
      </w:pPr>
    </w:p>
    <w:p w:rsidR="00F83C83" w:rsidRDefault="00F83C83">
      <w:pPr>
        <w:spacing w:line="200" w:lineRule="exact"/>
      </w:pPr>
    </w:p>
    <w:p w:rsidR="00F83C83" w:rsidRDefault="00F83C83">
      <w:pPr>
        <w:spacing w:before="10" w:line="220" w:lineRule="exact"/>
        <w:rPr>
          <w:sz w:val="22"/>
          <w:szCs w:val="22"/>
        </w:rPr>
      </w:pPr>
    </w:p>
    <w:p w:rsidR="00F83C83" w:rsidRDefault="00181C86">
      <w:pPr>
        <w:spacing w:before="21"/>
        <w:ind w:left="100" w:right="862"/>
        <w:rPr>
          <w:sz w:val="30"/>
          <w:szCs w:val="30"/>
        </w:rPr>
      </w:pPr>
      <w:proofErr w:type="gramStart"/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proofErr w:type="gramEnd"/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ace</w:t>
      </w:r>
      <w:r>
        <w:rPr>
          <w:sz w:val="30"/>
          <w:szCs w:val="30"/>
        </w:rPr>
        <w:t xml:space="preserve">.  </w:t>
      </w:r>
      <w:r>
        <w:rPr>
          <w:spacing w:val="-12"/>
          <w:sz w:val="30"/>
          <w:szCs w:val="30"/>
        </w:rPr>
        <w:t>M</w:t>
      </w:r>
      <w:r>
        <w:rPr>
          <w:spacing w:val="5"/>
          <w:sz w:val="30"/>
          <w:szCs w:val="30"/>
        </w:rPr>
        <w:t>r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 xml:space="preserve">. </w:t>
      </w:r>
      <w:proofErr w:type="spellStart"/>
      <w:r>
        <w:rPr>
          <w:spacing w:val="-7"/>
          <w:sz w:val="30"/>
          <w:szCs w:val="30"/>
        </w:rPr>
        <w:t>Y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k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proofErr w:type="spellEnd"/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w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>v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, 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s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po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hy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3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7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ea</w:t>
      </w:r>
      <w:r>
        <w:rPr>
          <w:spacing w:val="-8"/>
          <w:sz w:val="30"/>
          <w:szCs w:val="30"/>
        </w:rPr>
        <w:t>t</w:t>
      </w:r>
      <w:r>
        <w:rPr>
          <w:spacing w:val="-10"/>
          <w:sz w:val="30"/>
          <w:szCs w:val="30"/>
        </w:rPr>
        <w:t>!</w:t>
      </w:r>
      <w:r>
        <w:rPr>
          <w:sz w:val="30"/>
          <w:szCs w:val="30"/>
        </w:rPr>
        <w:t>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x</w:t>
      </w:r>
      <w:r>
        <w:rPr>
          <w:spacing w:val="2"/>
          <w:sz w:val="30"/>
          <w:szCs w:val="30"/>
        </w:rPr>
        <w:t>c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13"/>
          <w:sz w:val="30"/>
          <w:szCs w:val="30"/>
        </w:rPr>
        <w:t>W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k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 xml:space="preserve">p 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?</w:t>
      </w:r>
      <w:r>
        <w:rPr>
          <w:sz w:val="30"/>
          <w:szCs w:val="30"/>
        </w:rPr>
        <w:t>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558" w:firstLine="210"/>
        <w:rPr>
          <w:sz w:val="30"/>
          <w:szCs w:val="30"/>
        </w:rPr>
      </w:pPr>
      <w:proofErr w:type="gramStart"/>
      <w:r>
        <w:rPr>
          <w:spacing w:val="2"/>
          <w:sz w:val="30"/>
          <w:szCs w:val="30"/>
        </w:rPr>
        <w:t>“</w:t>
      </w:r>
      <w:r>
        <w:rPr>
          <w:spacing w:val="-5"/>
          <w:sz w:val="30"/>
          <w:szCs w:val="30"/>
        </w:rPr>
        <w:t>C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 </w:t>
      </w:r>
      <w:r>
        <w:rPr>
          <w:spacing w:val="-10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dd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proofErr w:type="spellStart"/>
      <w:r>
        <w:rPr>
          <w:spacing w:val="-7"/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li</w:t>
      </w:r>
      <w:proofErr w:type="spellEnd"/>
      <w:r>
        <w:rPr>
          <w:sz w:val="30"/>
          <w:szCs w:val="30"/>
        </w:rPr>
        <w:t>, I</w:t>
      </w:r>
      <w:r>
        <w:rPr>
          <w:spacing w:val="-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v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ca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k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 xml:space="preserve">.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p.”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50" w:firstLine="210"/>
        <w:rPr>
          <w:sz w:val="30"/>
          <w:szCs w:val="30"/>
        </w:rPr>
      </w:pPr>
      <w:r>
        <w:rPr>
          <w:spacing w:val="2"/>
          <w:sz w:val="30"/>
          <w:szCs w:val="30"/>
        </w:rPr>
        <w:t>“</w:t>
      </w:r>
      <w:r>
        <w:rPr>
          <w:spacing w:val="-5"/>
          <w:sz w:val="30"/>
          <w:szCs w:val="30"/>
        </w:rPr>
        <w:t>C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 xml:space="preserve">ood 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o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 xml:space="preserve">d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,”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ec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ll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g</w:t>
      </w:r>
      <w:r>
        <w:rPr>
          <w:sz w:val="30"/>
          <w:szCs w:val="30"/>
        </w:rPr>
        <w:t xml:space="preserve">ood </w:t>
      </w:r>
      <w:r>
        <w:rPr>
          <w:spacing w:val="7"/>
          <w:sz w:val="30"/>
          <w:szCs w:val="30"/>
        </w:rPr>
        <w:t>l</w:t>
      </w:r>
      <w:r>
        <w:rPr>
          <w:spacing w:val="-15"/>
          <w:sz w:val="30"/>
          <w:szCs w:val="30"/>
        </w:rPr>
        <w:t>u</w:t>
      </w:r>
      <w:r>
        <w:rPr>
          <w:spacing w:val="2"/>
          <w:sz w:val="30"/>
          <w:szCs w:val="30"/>
        </w:rPr>
        <w:t>c</w:t>
      </w:r>
      <w:r>
        <w:rPr>
          <w:sz w:val="30"/>
          <w:szCs w:val="30"/>
        </w:rPr>
        <w:t>k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f</w:t>
      </w:r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 xml:space="preserve">a </w:t>
      </w:r>
      <w:r>
        <w:rPr>
          <w:spacing w:val="2"/>
          <w:sz w:val="30"/>
          <w:szCs w:val="30"/>
        </w:rPr>
        <w:t>ca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ee</w:t>
      </w:r>
      <w:r>
        <w:rPr>
          <w:spacing w:val="-13"/>
          <w:sz w:val="30"/>
          <w:szCs w:val="30"/>
        </w:rPr>
        <w:t>z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0"/>
          <w:sz w:val="30"/>
          <w:szCs w:val="30"/>
        </w:rPr>
        <w:t>f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de</w:t>
      </w:r>
      <w:r>
        <w:rPr>
          <w:spacing w:val="2"/>
          <w:sz w:val="30"/>
          <w:szCs w:val="30"/>
        </w:rPr>
        <w:t xml:space="preserve"> 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15"/>
          <w:sz w:val="30"/>
          <w:szCs w:val="30"/>
        </w:rPr>
        <w:t>g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oom</w:t>
      </w:r>
      <w:r>
        <w:rPr>
          <w:spacing w:val="-2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e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h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om</w:t>
      </w:r>
      <w:r>
        <w:rPr>
          <w:spacing w:val="-2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.  </w:t>
      </w:r>
      <w:r>
        <w:rPr>
          <w:spacing w:val="-5"/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-10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ve </w:t>
      </w:r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ou</w:t>
      </w:r>
      <w:r>
        <w:rPr>
          <w:spacing w:val="-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dv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ce</w:t>
      </w:r>
      <w:r>
        <w:rPr>
          <w:sz w:val="30"/>
          <w:szCs w:val="30"/>
        </w:rPr>
        <w:t xml:space="preserve">,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d </w:t>
      </w: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proofErr w:type="spellStart"/>
      <w:r>
        <w:rPr>
          <w:spacing w:val="-18"/>
          <w:sz w:val="30"/>
          <w:szCs w:val="30"/>
        </w:rPr>
        <w:t>Z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proofErr w:type="spellEnd"/>
      <w:r>
        <w:rPr>
          <w:sz w:val="30"/>
          <w:szCs w:val="30"/>
        </w:rPr>
        <w:t xml:space="preserve">? </w:t>
      </w:r>
      <w:r>
        <w:rPr>
          <w:spacing w:val="2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pacing w:val="5"/>
          <w:sz w:val="30"/>
          <w:szCs w:val="30"/>
        </w:rPr>
        <w:t>’r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y</w:t>
      </w:r>
      <w:r>
        <w:rPr>
          <w:spacing w:val="-23"/>
          <w:sz w:val="30"/>
          <w:szCs w:val="30"/>
        </w:rPr>
        <w:t>m</w:t>
      </w:r>
      <w:r>
        <w:rPr>
          <w:sz w:val="30"/>
          <w:szCs w:val="30"/>
        </w:rPr>
        <w:t>oo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 b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t</w:t>
      </w:r>
      <w:r>
        <w:rPr>
          <w:sz w:val="30"/>
          <w:szCs w:val="30"/>
        </w:rPr>
        <w:t xml:space="preserve">o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a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e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p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 xml:space="preserve">.  </w:t>
      </w:r>
      <w:r>
        <w:rPr>
          <w:spacing w:val="-3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pacing w:val="-15"/>
          <w:sz w:val="30"/>
          <w:szCs w:val="30"/>
        </w:rPr>
        <w:t>y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r</w:t>
      </w:r>
      <w:proofErr w:type="spellEnd"/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rr</w:t>
      </w:r>
      <w:r>
        <w:rPr>
          <w:spacing w:val="7"/>
          <w:sz w:val="30"/>
          <w:szCs w:val="30"/>
        </w:rPr>
        <w:t>i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7"/>
          <w:sz w:val="30"/>
          <w:szCs w:val="30"/>
        </w:rPr>
        <w:t>li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z w:val="30"/>
          <w:szCs w:val="30"/>
        </w:rPr>
        <w:t>be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ss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g</w:t>
      </w:r>
      <w:r>
        <w:rPr>
          <w:sz w:val="30"/>
          <w:szCs w:val="30"/>
        </w:rPr>
        <w:t xml:space="preserve">ood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un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382" w:firstLine="210"/>
        <w:rPr>
          <w:sz w:val="30"/>
          <w:szCs w:val="30"/>
        </w:rPr>
      </w:pPr>
      <w:r>
        <w:rPr>
          <w:spacing w:val="-5"/>
          <w:sz w:val="30"/>
          <w:szCs w:val="30"/>
        </w:rPr>
        <w:t>B</w:t>
      </w:r>
      <w:r>
        <w:rPr>
          <w:spacing w:val="2"/>
          <w:sz w:val="30"/>
          <w:szCs w:val="30"/>
        </w:rPr>
        <w:t>a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on</w:t>
      </w:r>
      <w:r>
        <w:rPr>
          <w:spacing w:val="-15"/>
          <w:sz w:val="30"/>
          <w:szCs w:val="30"/>
        </w:rPr>
        <w:t xml:space="preserve"> </w:t>
      </w:r>
      <w:proofErr w:type="spellStart"/>
      <w:r>
        <w:rPr>
          <w:spacing w:val="-18"/>
          <w:sz w:val="30"/>
          <w:szCs w:val="30"/>
        </w:rPr>
        <w:t>Z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ba</w:t>
      </w:r>
      <w:proofErr w:type="spellEnd"/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ugh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2"/>
          <w:sz w:val="30"/>
          <w:szCs w:val="30"/>
        </w:rPr>
        <w:t>“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o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g</w:t>
      </w:r>
      <w:r>
        <w:rPr>
          <w:spacing w:val="-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 p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c</w:t>
      </w:r>
      <w:r>
        <w:rPr>
          <w:spacing w:val="7"/>
          <w:sz w:val="30"/>
          <w:szCs w:val="30"/>
        </w:rPr>
        <w:t>i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c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r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gh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 xml:space="preserve">.  </w:t>
      </w:r>
      <w:r>
        <w:rPr>
          <w:spacing w:val="-13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l</w:t>
      </w:r>
      <w:r>
        <w:rPr>
          <w:spacing w:val="2"/>
          <w:sz w:val="30"/>
          <w:szCs w:val="30"/>
        </w:rPr>
        <w:t>ea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 xml:space="preserve">s 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p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pacing w:val="2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b</w:t>
      </w:r>
      <w:r>
        <w:rPr>
          <w:spacing w:val="7"/>
          <w:sz w:val="30"/>
          <w:szCs w:val="30"/>
        </w:rPr>
        <w:t>i</w:t>
      </w:r>
      <w:r>
        <w:rPr>
          <w:spacing w:val="-15"/>
          <w:sz w:val="30"/>
          <w:szCs w:val="30"/>
        </w:rPr>
        <w:t>gg</w:t>
      </w:r>
      <w:r>
        <w:rPr>
          <w:spacing w:val="2"/>
          <w:sz w:val="30"/>
          <w:szCs w:val="30"/>
        </w:rPr>
        <w:t>e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>
        <w:rPr>
          <w:spacing w:val="2"/>
          <w:sz w:val="30"/>
          <w:szCs w:val="30"/>
        </w:rPr>
        <w:t>ac</w:t>
      </w:r>
      <w:r>
        <w:rPr>
          <w:spacing w:val="-15"/>
          <w:sz w:val="30"/>
          <w:szCs w:val="30"/>
        </w:rPr>
        <w:t>hy</w:t>
      </w:r>
      <w:r>
        <w:rPr>
          <w:sz w:val="30"/>
          <w:szCs w:val="30"/>
        </w:rPr>
        <w:t>d</w:t>
      </w:r>
      <w:r>
        <w:rPr>
          <w:spacing w:val="2"/>
          <w:sz w:val="30"/>
          <w:szCs w:val="30"/>
        </w:rPr>
        <w:t>e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m</w:t>
      </w:r>
      <w:r>
        <w:rPr>
          <w:spacing w:val="-2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n</w:t>
      </w:r>
      <w:r>
        <w:rPr>
          <w:spacing w:val="-1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O</w:t>
      </w:r>
      <w:r>
        <w:rPr>
          <w:spacing w:val="-8"/>
          <w:sz w:val="30"/>
          <w:szCs w:val="30"/>
        </w:rPr>
        <w:t>tt</w:t>
      </w:r>
      <w:r>
        <w:rPr>
          <w:spacing w:val="2"/>
          <w:sz w:val="30"/>
          <w:szCs w:val="30"/>
        </w:rPr>
        <w:t>a</w:t>
      </w:r>
      <w:r>
        <w:rPr>
          <w:spacing w:val="8"/>
          <w:sz w:val="30"/>
          <w:szCs w:val="30"/>
        </w:rPr>
        <w:t>w</w:t>
      </w:r>
      <w:r>
        <w:rPr>
          <w:sz w:val="30"/>
          <w:szCs w:val="30"/>
        </w:rPr>
        <w:t>a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bon</w:t>
      </w:r>
      <w:r>
        <w:rPr>
          <w:spacing w:val="-15"/>
          <w:sz w:val="30"/>
          <w:szCs w:val="30"/>
        </w:rPr>
        <w:t xml:space="preserve"> </w:t>
      </w:r>
      <w:r>
        <w:rPr>
          <w:sz w:val="30"/>
          <w:szCs w:val="30"/>
        </w:rPr>
        <w:t>vo</w:t>
      </w:r>
      <w:r>
        <w:rPr>
          <w:spacing w:val="-15"/>
          <w:sz w:val="30"/>
          <w:szCs w:val="30"/>
        </w:rPr>
        <w:t>y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g</w:t>
      </w:r>
      <w:r>
        <w:rPr>
          <w:sz w:val="30"/>
          <w:szCs w:val="30"/>
        </w:rPr>
        <w:t>e</w:t>
      </w:r>
      <w:r>
        <w:rPr>
          <w:spacing w:val="2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-15"/>
          <w:sz w:val="30"/>
          <w:szCs w:val="30"/>
        </w:rPr>
        <w:t>unk</w:t>
      </w:r>
      <w:r>
        <w:rPr>
          <w:sz w:val="30"/>
          <w:szCs w:val="30"/>
        </w:rPr>
        <w:t>.”</w:t>
      </w:r>
    </w:p>
    <w:p w:rsidR="00F83C83" w:rsidRDefault="00F83C83">
      <w:pPr>
        <w:spacing w:line="120" w:lineRule="exact"/>
        <w:rPr>
          <w:sz w:val="12"/>
          <w:szCs w:val="12"/>
        </w:rPr>
      </w:pPr>
    </w:p>
    <w:p w:rsidR="00F83C83" w:rsidRDefault="00181C86">
      <w:pPr>
        <w:ind w:left="100" w:right="773" w:firstLine="210"/>
        <w:rPr>
          <w:sz w:val="30"/>
          <w:szCs w:val="30"/>
        </w:rPr>
      </w:pPr>
      <w:r>
        <w:rPr>
          <w:spacing w:val="-7"/>
          <w:sz w:val="30"/>
          <w:szCs w:val="30"/>
        </w:rPr>
        <w:t>A</w:t>
      </w:r>
      <w:r>
        <w:rPr>
          <w:spacing w:val="7"/>
          <w:sz w:val="30"/>
          <w:szCs w:val="30"/>
        </w:rPr>
        <w:t>l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ug</w:t>
      </w:r>
      <w:r>
        <w:rPr>
          <w:sz w:val="30"/>
          <w:szCs w:val="30"/>
        </w:rPr>
        <w:t>h</w:t>
      </w:r>
      <w:r>
        <w:rPr>
          <w:spacing w:val="-1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i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o</w:t>
      </w:r>
      <w:r>
        <w:rPr>
          <w:spacing w:val="-15"/>
          <w:sz w:val="30"/>
          <w:szCs w:val="30"/>
        </w:rPr>
        <w:t>un</w:t>
      </w:r>
      <w:r>
        <w:rPr>
          <w:sz w:val="30"/>
          <w:szCs w:val="30"/>
        </w:rPr>
        <w:t>ds</w:t>
      </w:r>
      <w:r>
        <w:rPr>
          <w:spacing w:val="3"/>
          <w:sz w:val="30"/>
          <w:szCs w:val="30"/>
        </w:rPr>
        <w:t xml:space="preserve"> s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r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ng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,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pacing w:val="-8"/>
          <w:sz w:val="30"/>
          <w:szCs w:val="30"/>
        </w:rPr>
        <w:t>t</w:t>
      </w:r>
      <w:r>
        <w:rPr>
          <w:spacing w:val="5"/>
          <w:sz w:val="30"/>
          <w:szCs w:val="30"/>
        </w:rPr>
        <w:t>’</w:t>
      </w:r>
      <w:r>
        <w:rPr>
          <w:sz w:val="30"/>
          <w:szCs w:val="30"/>
        </w:rPr>
        <w:t>s</w:t>
      </w:r>
      <w:r>
        <w:rPr>
          <w:spacing w:val="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j</w:t>
      </w:r>
      <w:r>
        <w:rPr>
          <w:spacing w:val="-15"/>
          <w:sz w:val="30"/>
          <w:szCs w:val="30"/>
        </w:rPr>
        <w:t>u</w:t>
      </w:r>
      <w:r>
        <w:rPr>
          <w:spacing w:val="3"/>
          <w:sz w:val="30"/>
          <w:szCs w:val="30"/>
        </w:rPr>
        <w:t>s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w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pp</w:t>
      </w:r>
      <w:r>
        <w:rPr>
          <w:spacing w:val="2"/>
          <w:sz w:val="30"/>
          <w:szCs w:val="30"/>
        </w:rPr>
        <w:t>e</w:t>
      </w:r>
      <w:r>
        <w:rPr>
          <w:spacing w:val="-15"/>
          <w:sz w:val="30"/>
          <w:szCs w:val="30"/>
        </w:rPr>
        <w:t>n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 xml:space="preserve">d.  </w:t>
      </w:r>
      <w:r>
        <w:rPr>
          <w:spacing w:val="-5"/>
          <w:sz w:val="30"/>
          <w:szCs w:val="30"/>
        </w:rPr>
        <w:t>B</w:t>
      </w:r>
      <w:r>
        <w:rPr>
          <w:spacing w:val="-15"/>
          <w:sz w:val="30"/>
          <w:szCs w:val="30"/>
        </w:rPr>
        <w:t>u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I</w:t>
      </w:r>
      <w:r>
        <w:rPr>
          <w:spacing w:val="5"/>
          <w:sz w:val="30"/>
          <w:szCs w:val="30"/>
        </w:rPr>
        <w:t>’</w:t>
      </w:r>
      <w:r>
        <w:rPr>
          <w:spacing w:val="7"/>
          <w:sz w:val="30"/>
          <w:szCs w:val="30"/>
        </w:rPr>
        <w:t>l</w:t>
      </w:r>
      <w:r>
        <w:rPr>
          <w:sz w:val="30"/>
          <w:szCs w:val="30"/>
        </w:rPr>
        <w:t>l</w:t>
      </w:r>
      <w:r>
        <w:rPr>
          <w:spacing w:val="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ve</w:t>
      </w:r>
      <w:r>
        <w:rPr>
          <w:spacing w:val="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a</w:t>
      </w:r>
      <w:r>
        <w:rPr>
          <w:sz w:val="30"/>
          <w:szCs w:val="30"/>
        </w:rPr>
        <w:t>t</w:t>
      </w:r>
      <w:r>
        <w:rPr>
          <w:spacing w:val="-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s</w:t>
      </w:r>
      <w:r>
        <w:rPr>
          <w:spacing w:val="-8"/>
          <w:sz w:val="30"/>
          <w:szCs w:val="30"/>
        </w:rPr>
        <w:t>t</w:t>
      </w:r>
      <w:r>
        <w:rPr>
          <w:sz w:val="30"/>
          <w:szCs w:val="30"/>
        </w:rPr>
        <w:t>o</w:t>
      </w:r>
      <w:r>
        <w:rPr>
          <w:spacing w:val="5"/>
          <w:sz w:val="30"/>
          <w:szCs w:val="30"/>
        </w:rPr>
        <w:t>r</w:t>
      </w:r>
      <w:r>
        <w:rPr>
          <w:sz w:val="30"/>
          <w:szCs w:val="30"/>
        </w:rPr>
        <w:t>y</w:t>
      </w:r>
      <w:r>
        <w:rPr>
          <w:spacing w:val="-1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f</w:t>
      </w:r>
      <w:r>
        <w:rPr>
          <w:sz w:val="30"/>
          <w:szCs w:val="30"/>
        </w:rPr>
        <w:t xml:space="preserve">or </w:t>
      </w:r>
      <w:r>
        <w:rPr>
          <w:spacing w:val="2"/>
          <w:sz w:val="30"/>
          <w:szCs w:val="30"/>
        </w:rPr>
        <w:t>a</w:t>
      </w:r>
      <w:r>
        <w:rPr>
          <w:spacing w:val="-15"/>
          <w:sz w:val="30"/>
          <w:szCs w:val="30"/>
        </w:rPr>
        <w:t>n</w:t>
      </w:r>
      <w:r>
        <w:rPr>
          <w:sz w:val="30"/>
          <w:szCs w:val="30"/>
        </w:rPr>
        <w:t>o</w:t>
      </w:r>
      <w:r>
        <w:rPr>
          <w:spacing w:val="-8"/>
          <w:sz w:val="30"/>
          <w:szCs w:val="30"/>
        </w:rPr>
        <w:t>t</w:t>
      </w:r>
      <w:r>
        <w:rPr>
          <w:spacing w:val="-15"/>
          <w:sz w:val="30"/>
          <w:szCs w:val="30"/>
        </w:rPr>
        <w:t>h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r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t</w:t>
      </w:r>
      <w:r>
        <w:rPr>
          <w:spacing w:val="7"/>
          <w:sz w:val="30"/>
          <w:szCs w:val="30"/>
        </w:rPr>
        <w:t>i</w:t>
      </w:r>
      <w:r>
        <w:rPr>
          <w:spacing w:val="-23"/>
          <w:sz w:val="30"/>
          <w:szCs w:val="30"/>
        </w:rPr>
        <w:t>m</w:t>
      </w:r>
      <w:r>
        <w:rPr>
          <w:spacing w:val="2"/>
          <w:sz w:val="30"/>
          <w:szCs w:val="30"/>
        </w:rPr>
        <w:t>e</w:t>
      </w:r>
      <w:r>
        <w:rPr>
          <w:sz w:val="30"/>
          <w:szCs w:val="30"/>
        </w:rPr>
        <w:t>!</w:t>
      </w:r>
    </w:p>
    <w:p w:rsidR="00F83C83" w:rsidRDefault="00F83C83">
      <w:pPr>
        <w:spacing w:before="5" w:line="100" w:lineRule="exact"/>
        <w:rPr>
          <w:sz w:val="11"/>
          <w:szCs w:val="11"/>
        </w:rPr>
      </w:pPr>
    </w:p>
    <w:p w:rsidR="00F83C83" w:rsidRDefault="00F83C83">
      <w:pPr>
        <w:spacing w:line="200" w:lineRule="exact"/>
      </w:pPr>
    </w:p>
    <w:sectPr w:rsidR="00F83C83" w:rsidSect="00C83CE4">
      <w:pgSz w:w="12240" w:h="15840"/>
      <w:pgMar w:top="300" w:right="800" w:bottom="280" w:left="800" w:header="14" w:footer="6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D74" w:rsidRDefault="00546D74">
      <w:r>
        <w:separator/>
      </w:r>
    </w:p>
  </w:endnote>
  <w:endnote w:type="continuationSeparator" w:id="0">
    <w:p w:rsidR="00546D74" w:rsidRDefault="0054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C83" w:rsidRPr="00E015F6" w:rsidRDefault="00F83C83" w:rsidP="00E015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C83" w:rsidRDefault="001C35E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4612" behindDoc="1" locked="0" layoutInCell="1" allowOverlap="1">
              <wp:simplePos x="0" y="0"/>
              <wp:positionH relativeFrom="page">
                <wp:posOffset>558800</wp:posOffset>
              </wp:positionH>
              <wp:positionV relativeFrom="page">
                <wp:posOffset>9483090</wp:posOffset>
              </wp:positionV>
              <wp:extent cx="5197475" cy="215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747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3C83" w:rsidRPr="00C83CE4" w:rsidRDefault="00F83C83" w:rsidP="00C83CE4">
                          <w:pPr>
                            <w:spacing w:line="320" w:lineRule="exact"/>
                            <w:ind w:right="-45"/>
                            <w:rPr>
                              <w:sz w:val="30"/>
                              <w:szCs w:val="30"/>
                              <w:lang w:val="en-C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pt;margin-top:746.7pt;width:409.25pt;height:17pt;z-index:-18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R2erwIAAKk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" filled="f" stroked="f">
              <v:textbox inset="0,0,0,0">
                <w:txbxContent>
                  <w:p w:rsidR="00F83C83" w:rsidRPr="00C83CE4" w:rsidRDefault="00F83C83" w:rsidP="00C83CE4">
                    <w:pPr>
                      <w:spacing w:line="320" w:lineRule="exact"/>
                      <w:ind w:right="-45"/>
                      <w:rPr>
                        <w:sz w:val="30"/>
                        <w:szCs w:val="30"/>
                        <w:lang w:val="en-C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D74" w:rsidRDefault="00546D74">
      <w:r>
        <w:separator/>
      </w:r>
    </w:p>
  </w:footnote>
  <w:footnote w:type="continuationSeparator" w:id="0">
    <w:p w:rsidR="00546D74" w:rsidRDefault="00546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5F6" w:rsidRDefault="00E015F6">
    <w:pPr>
      <w:pStyle w:val="Header"/>
    </w:pPr>
  </w:p>
  <w:p w:rsidR="00F83C83" w:rsidRDefault="00F83C83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C4A87"/>
    <w:multiLevelType w:val="multilevel"/>
    <w:tmpl w:val="CBD6478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83"/>
    <w:rsid w:val="00181C86"/>
    <w:rsid w:val="001C35E6"/>
    <w:rsid w:val="00272491"/>
    <w:rsid w:val="002E54A0"/>
    <w:rsid w:val="00546D74"/>
    <w:rsid w:val="005F3A70"/>
    <w:rsid w:val="00C83CE4"/>
    <w:rsid w:val="00D12D4E"/>
    <w:rsid w:val="00D54C29"/>
    <w:rsid w:val="00DF2BC5"/>
    <w:rsid w:val="00E015F6"/>
    <w:rsid w:val="00F8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015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5F6"/>
  </w:style>
  <w:style w:type="paragraph" w:styleId="Footer">
    <w:name w:val="footer"/>
    <w:basedOn w:val="Normal"/>
    <w:link w:val="FooterChar"/>
    <w:uiPriority w:val="99"/>
    <w:unhideWhenUsed/>
    <w:rsid w:val="00E015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5F6"/>
  </w:style>
  <w:style w:type="paragraph" w:styleId="BalloonText">
    <w:name w:val="Balloon Text"/>
    <w:basedOn w:val="Normal"/>
    <w:link w:val="BalloonTextChar"/>
    <w:uiPriority w:val="99"/>
    <w:semiHidden/>
    <w:unhideWhenUsed/>
    <w:rsid w:val="00E01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015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5F6"/>
  </w:style>
  <w:style w:type="paragraph" w:styleId="Footer">
    <w:name w:val="footer"/>
    <w:basedOn w:val="Normal"/>
    <w:link w:val="FooterChar"/>
    <w:uiPriority w:val="99"/>
    <w:unhideWhenUsed/>
    <w:rsid w:val="00E015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5F6"/>
  </w:style>
  <w:style w:type="paragraph" w:styleId="BalloonText">
    <w:name w:val="Balloon Text"/>
    <w:basedOn w:val="Normal"/>
    <w:link w:val="BalloonTextChar"/>
    <w:uiPriority w:val="99"/>
    <w:semiHidden/>
    <w:unhideWhenUsed/>
    <w:rsid w:val="00E01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19733</Words>
  <Characters>112484</Characters>
  <Application>Microsoft Office Word</Application>
  <DocSecurity>0</DocSecurity>
  <Lines>937</Lines>
  <Paragraphs>263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Brooks</dc:creator>
  <cp:lastModifiedBy>Tyler</cp:lastModifiedBy>
  <cp:revision>2</cp:revision>
  <dcterms:created xsi:type="dcterms:W3CDTF">2014-11-08T02:47:00Z</dcterms:created>
  <dcterms:modified xsi:type="dcterms:W3CDTF">2014-11-08T02:47:00Z</dcterms:modified>
</cp:coreProperties>
</file>